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A8" w:rsidRPr="00826688" w:rsidRDefault="00FE43A8" w:rsidP="00826688">
      <w:pPr>
        <w:spacing w:line="240" w:lineRule="auto"/>
        <w:ind w:firstLine="0"/>
        <w:contextualSpacing/>
        <w:jc w:val="center"/>
        <w:outlineLvl w:val="3"/>
        <w:rPr>
          <w:b/>
          <w:bCs/>
          <w:sz w:val="32"/>
          <w:szCs w:val="32"/>
        </w:rPr>
      </w:pPr>
      <w:bookmarkStart w:id="0" w:name="_Toc525549721"/>
      <w:r w:rsidRPr="00826688">
        <w:rPr>
          <w:b/>
          <w:bCs/>
          <w:sz w:val="32"/>
          <w:szCs w:val="32"/>
        </w:rPr>
        <w:t>Совет муниципального района «</w:t>
      </w:r>
      <w:proofErr w:type="spellStart"/>
      <w:r w:rsidRPr="00826688">
        <w:rPr>
          <w:b/>
          <w:bCs/>
          <w:sz w:val="32"/>
          <w:szCs w:val="32"/>
        </w:rPr>
        <w:t>Карымский</w:t>
      </w:r>
      <w:proofErr w:type="spellEnd"/>
      <w:r w:rsidRPr="00826688">
        <w:rPr>
          <w:b/>
          <w:bCs/>
          <w:sz w:val="32"/>
          <w:szCs w:val="32"/>
        </w:rPr>
        <w:t xml:space="preserve"> район»</w:t>
      </w:r>
    </w:p>
    <w:p w:rsidR="007409CF" w:rsidRPr="00826688" w:rsidRDefault="00FE43A8" w:rsidP="00826688">
      <w:pPr>
        <w:spacing w:line="240" w:lineRule="auto"/>
        <w:ind w:firstLine="0"/>
        <w:contextualSpacing/>
        <w:jc w:val="center"/>
        <w:outlineLvl w:val="3"/>
        <w:rPr>
          <w:b/>
          <w:bCs/>
          <w:sz w:val="32"/>
          <w:szCs w:val="32"/>
        </w:rPr>
      </w:pPr>
      <w:r w:rsidRPr="00826688">
        <w:rPr>
          <w:b/>
          <w:bCs/>
          <w:sz w:val="32"/>
          <w:szCs w:val="32"/>
        </w:rPr>
        <w:t xml:space="preserve"> Забайкальского края</w:t>
      </w:r>
    </w:p>
    <w:p w:rsidR="000474B6" w:rsidRDefault="000474B6" w:rsidP="00883294">
      <w:pPr>
        <w:ind w:firstLine="0"/>
        <w:jc w:val="center"/>
        <w:outlineLvl w:val="3"/>
        <w:rPr>
          <w:b/>
          <w:bCs/>
          <w:szCs w:val="28"/>
        </w:rPr>
      </w:pPr>
    </w:p>
    <w:p w:rsidR="007409CF" w:rsidRPr="00826688" w:rsidRDefault="00FE43A8" w:rsidP="0088329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40"/>
          <w:szCs w:val="40"/>
          <w:lang w:eastAsia="en-US"/>
        </w:rPr>
      </w:pPr>
      <w:r w:rsidRPr="00826688">
        <w:rPr>
          <w:rFonts w:cs="Arial"/>
          <w:b/>
          <w:bCs/>
          <w:sz w:val="40"/>
          <w:szCs w:val="40"/>
          <w:lang w:eastAsia="en-US"/>
        </w:rPr>
        <w:t>Р</w:t>
      </w:r>
      <w:r w:rsidR="007409CF" w:rsidRPr="00826688">
        <w:rPr>
          <w:rFonts w:cs="Arial"/>
          <w:b/>
          <w:bCs/>
          <w:sz w:val="40"/>
          <w:szCs w:val="40"/>
          <w:lang w:eastAsia="en-US"/>
        </w:rPr>
        <w:t>ЕШЕНИЕ</w:t>
      </w:r>
    </w:p>
    <w:p w:rsidR="00FD7B93" w:rsidRPr="00280872" w:rsidRDefault="00FD7B93" w:rsidP="0088329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</w:p>
    <w:p w:rsidR="007409CF" w:rsidRPr="00280872" w:rsidRDefault="007409CF" w:rsidP="0088329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  <w:r w:rsidRPr="00280872">
        <w:rPr>
          <w:rFonts w:cs="Arial"/>
          <w:b/>
          <w:bCs/>
          <w:sz w:val="24"/>
          <w:szCs w:val="16"/>
          <w:lang w:eastAsia="en-US"/>
        </w:rPr>
        <w:t>от _____________________ №_____________</w:t>
      </w:r>
    </w:p>
    <w:p w:rsidR="007409CF" w:rsidRPr="00280872" w:rsidRDefault="007409CF" w:rsidP="00883294">
      <w:pPr>
        <w:ind w:firstLine="0"/>
      </w:pPr>
    </w:p>
    <w:p w:rsidR="007409CF" w:rsidRPr="00E85FD0" w:rsidRDefault="007409CF" w:rsidP="00D44961">
      <w:pPr>
        <w:ind w:firstLine="0"/>
        <w:jc w:val="center"/>
        <w:rPr>
          <w:b/>
        </w:rPr>
      </w:pPr>
      <w:r w:rsidRPr="00E85FD0">
        <w:rPr>
          <w:b/>
        </w:rPr>
        <w:t>О бюджете</w:t>
      </w:r>
      <w:r w:rsidR="00FE43A8">
        <w:rPr>
          <w:b/>
        </w:rPr>
        <w:t xml:space="preserve"> муниципального района «</w:t>
      </w:r>
      <w:proofErr w:type="spellStart"/>
      <w:r w:rsidR="00FE43A8">
        <w:rPr>
          <w:b/>
        </w:rPr>
        <w:t>Карымский</w:t>
      </w:r>
      <w:proofErr w:type="spellEnd"/>
      <w:r w:rsidR="00FE43A8">
        <w:rPr>
          <w:b/>
        </w:rPr>
        <w:t xml:space="preserve"> район» </w:t>
      </w:r>
      <w:r w:rsidRPr="00E85FD0">
        <w:rPr>
          <w:b/>
        </w:rPr>
        <w:t xml:space="preserve">на </w:t>
      </w:r>
      <w:r w:rsidR="00FE43A8">
        <w:rPr>
          <w:b/>
        </w:rPr>
        <w:t xml:space="preserve">2025 </w:t>
      </w:r>
      <w:r w:rsidRPr="00E85FD0">
        <w:rPr>
          <w:b/>
        </w:rPr>
        <w:t>год</w:t>
      </w:r>
      <w:r w:rsidR="00FD7B93">
        <w:rPr>
          <w:b/>
        </w:rPr>
        <w:t xml:space="preserve"> </w:t>
      </w:r>
      <w:r w:rsidR="00FE43A8">
        <w:rPr>
          <w:b/>
        </w:rPr>
        <w:t xml:space="preserve">и плановый период 2026 </w:t>
      </w:r>
      <w:r w:rsidR="00FD7B93">
        <w:rPr>
          <w:b/>
        </w:rPr>
        <w:t xml:space="preserve">и </w:t>
      </w:r>
      <w:r w:rsidR="00FE43A8">
        <w:rPr>
          <w:b/>
        </w:rPr>
        <w:t xml:space="preserve">2027 </w:t>
      </w:r>
      <w:r w:rsidR="00826688">
        <w:rPr>
          <w:b/>
        </w:rPr>
        <w:t>годов</w:t>
      </w:r>
    </w:p>
    <w:p w:rsidR="00275E7F" w:rsidRDefault="00275E7F" w:rsidP="00932181">
      <w:pPr>
        <w:rPr>
          <w:szCs w:val="28"/>
        </w:rPr>
      </w:pP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1. Утвердить основные характеристики бюджета </w:t>
      </w:r>
      <w:r w:rsidR="00FE43A8">
        <w:rPr>
          <w:szCs w:val="28"/>
        </w:rPr>
        <w:t>муниципального района «</w:t>
      </w:r>
      <w:proofErr w:type="spellStart"/>
      <w:r w:rsidR="00FE43A8">
        <w:rPr>
          <w:szCs w:val="28"/>
        </w:rPr>
        <w:t>Карымский</w:t>
      </w:r>
      <w:proofErr w:type="spellEnd"/>
      <w:r w:rsidR="00FE43A8">
        <w:rPr>
          <w:szCs w:val="28"/>
        </w:rPr>
        <w:t xml:space="preserve"> район» </w:t>
      </w:r>
      <w:r w:rsidRPr="00D44961">
        <w:rPr>
          <w:szCs w:val="28"/>
        </w:rPr>
        <w:t xml:space="preserve">на </w:t>
      </w:r>
      <w:r w:rsidR="00FE43A8">
        <w:rPr>
          <w:szCs w:val="28"/>
        </w:rPr>
        <w:t xml:space="preserve">2025 </w:t>
      </w:r>
      <w:r w:rsidRPr="00D44961">
        <w:rPr>
          <w:szCs w:val="28"/>
        </w:rPr>
        <w:t>год: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1) общий объем доходов в сумме </w:t>
      </w:r>
      <w:r w:rsidR="0014611B">
        <w:rPr>
          <w:szCs w:val="28"/>
        </w:rPr>
        <w:t xml:space="preserve">1366321,7 </w:t>
      </w:r>
      <w:r w:rsidRPr="00D44961">
        <w:rPr>
          <w:szCs w:val="28"/>
        </w:rPr>
        <w:t>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2) общий объем расходов в сумме </w:t>
      </w:r>
      <w:r w:rsidR="0014611B">
        <w:rPr>
          <w:szCs w:val="28"/>
        </w:rPr>
        <w:t xml:space="preserve">1366321,7 </w:t>
      </w:r>
      <w:r w:rsidRPr="00D44961">
        <w:rPr>
          <w:szCs w:val="28"/>
        </w:rPr>
        <w:t>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3) резервный фонд </w:t>
      </w:r>
      <w:r w:rsidR="00403884">
        <w:rPr>
          <w:szCs w:val="28"/>
        </w:rPr>
        <w:t>А</w:t>
      </w:r>
      <w:r w:rsidRPr="00D44961">
        <w:rPr>
          <w:szCs w:val="28"/>
        </w:rPr>
        <w:t xml:space="preserve">дминистрации </w:t>
      </w:r>
      <w:r w:rsidR="0014611B">
        <w:rPr>
          <w:szCs w:val="28"/>
        </w:rPr>
        <w:t>муниципального района «</w:t>
      </w:r>
      <w:proofErr w:type="spellStart"/>
      <w:r w:rsidR="0014611B">
        <w:rPr>
          <w:szCs w:val="28"/>
        </w:rPr>
        <w:t>К</w:t>
      </w:r>
      <w:r w:rsidR="00026592">
        <w:rPr>
          <w:szCs w:val="28"/>
        </w:rPr>
        <w:t>а</w:t>
      </w:r>
      <w:r w:rsidR="0014611B">
        <w:rPr>
          <w:szCs w:val="28"/>
        </w:rPr>
        <w:t>рымский</w:t>
      </w:r>
      <w:proofErr w:type="spellEnd"/>
      <w:r w:rsidR="0014611B">
        <w:rPr>
          <w:szCs w:val="28"/>
        </w:rPr>
        <w:t xml:space="preserve"> район» </w:t>
      </w:r>
      <w:r w:rsidRPr="00D44961">
        <w:rPr>
          <w:szCs w:val="28"/>
        </w:rPr>
        <w:t xml:space="preserve">в </w:t>
      </w:r>
      <w:r w:rsidRPr="008B22E0">
        <w:rPr>
          <w:szCs w:val="28"/>
        </w:rPr>
        <w:t xml:space="preserve">сумме </w:t>
      </w:r>
      <w:r w:rsidR="008B22E0">
        <w:rPr>
          <w:szCs w:val="28"/>
        </w:rPr>
        <w:t>500</w:t>
      </w:r>
      <w:r w:rsidR="0014611B" w:rsidRPr="008B22E0">
        <w:rPr>
          <w:szCs w:val="28"/>
        </w:rPr>
        <w:t>0,0</w:t>
      </w:r>
      <w:r w:rsidRPr="008B22E0">
        <w:rPr>
          <w:szCs w:val="28"/>
        </w:rPr>
        <w:t xml:space="preserve"> тыс</w:t>
      </w:r>
      <w:r w:rsidRPr="00D44961">
        <w:rPr>
          <w:szCs w:val="28"/>
        </w:rPr>
        <w:t>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>верхний предел муниципального долга</w:t>
      </w:r>
      <w:r w:rsidR="00026592">
        <w:rPr>
          <w:szCs w:val="28"/>
        </w:rPr>
        <w:t xml:space="preserve"> муниципального района «</w:t>
      </w:r>
      <w:proofErr w:type="spellStart"/>
      <w:r w:rsidR="00026592">
        <w:rPr>
          <w:szCs w:val="28"/>
        </w:rPr>
        <w:t>Карымский</w:t>
      </w:r>
      <w:proofErr w:type="spellEnd"/>
      <w:r w:rsidR="00026592">
        <w:rPr>
          <w:szCs w:val="28"/>
        </w:rPr>
        <w:t xml:space="preserve"> район» </w:t>
      </w:r>
      <w:r w:rsidRPr="00D44961">
        <w:rPr>
          <w:szCs w:val="28"/>
        </w:rPr>
        <w:t xml:space="preserve">на 1 января </w:t>
      </w:r>
      <w:r w:rsidR="00026592">
        <w:rPr>
          <w:szCs w:val="28"/>
        </w:rPr>
        <w:t>2025</w:t>
      </w:r>
      <w:r w:rsidRPr="00D44961">
        <w:rPr>
          <w:szCs w:val="28"/>
        </w:rPr>
        <w:t xml:space="preserve">года в сумме </w:t>
      </w:r>
      <w:r w:rsidR="008B22E0">
        <w:rPr>
          <w:szCs w:val="28"/>
        </w:rPr>
        <w:t>0,0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026592">
        <w:rPr>
          <w:szCs w:val="28"/>
        </w:rPr>
        <w:t>муниципального района «</w:t>
      </w:r>
      <w:proofErr w:type="spellStart"/>
      <w:r w:rsidR="00026592">
        <w:rPr>
          <w:szCs w:val="28"/>
        </w:rPr>
        <w:t>Карымский</w:t>
      </w:r>
      <w:proofErr w:type="spellEnd"/>
      <w:r w:rsidR="00026592">
        <w:rPr>
          <w:szCs w:val="28"/>
        </w:rPr>
        <w:t xml:space="preserve"> район» в</w:t>
      </w:r>
      <w:r w:rsidRPr="00D44961">
        <w:rPr>
          <w:szCs w:val="28"/>
        </w:rPr>
        <w:t xml:space="preserve"> сумме </w:t>
      </w:r>
      <w:r w:rsidR="008B22E0">
        <w:rPr>
          <w:szCs w:val="28"/>
        </w:rPr>
        <w:t xml:space="preserve">0,0 </w:t>
      </w:r>
      <w:r w:rsidRPr="00D44961">
        <w:rPr>
          <w:szCs w:val="28"/>
        </w:rPr>
        <w:t>тыс. рублей;</w:t>
      </w:r>
    </w:p>
    <w:p w:rsidR="00BB52D0" w:rsidRDefault="007409CF" w:rsidP="00BB52D0">
      <w:pPr>
        <w:rPr>
          <w:szCs w:val="28"/>
        </w:rPr>
      </w:pPr>
      <w:r w:rsidRPr="00D44961">
        <w:rPr>
          <w:szCs w:val="28"/>
        </w:rPr>
        <w:t>5) объем расходов на обслуживание муниципального долга</w:t>
      </w:r>
      <w:r w:rsidR="00026592">
        <w:rPr>
          <w:szCs w:val="28"/>
        </w:rPr>
        <w:t xml:space="preserve"> муниципального района «</w:t>
      </w:r>
      <w:proofErr w:type="spellStart"/>
      <w:r w:rsidR="00026592">
        <w:rPr>
          <w:szCs w:val="28"/>
        </w:rPr>
        <w:t>Карымский</w:t>
      </w:r>
      <w:proofErr w:type="spellEnd"/>
      <w:r w:rsidR="00026592">
        <w:rPr>
          <w:szCs w:val="28"/>
        </w:rPr>
        <w:t xml:space="preserve"> район» </w:t>
      </w:r>
      <w:r w:rsidRPr="00D44961">
        <w:rPr>
          <w:szCs w:val="28"/>
        </w:rPr>
        <w:t xml:space="preserve">в сумме </w:t>
      </w:r>
      <w:r w:rsidR="008B22E0">
        <w:rPr>
          <w:szCs w:val="28"/>
        </w:rPr>
        <w:t xml:space="preserve">0,0 </w:t>
      </w:r>
      <w:r w:rsidRPr="00D44961">
        <w:rPr>
          <w:szCs w:val="28"/>
        </w:rPr>
        <w:t xml:space="preserve">тыс. рублей; </w:t>
      </w:r>
    </w:p>
    <w:p w:rsidR="00BB52D0" w:rsidRPr="00D44961" w:rsidRDefault="00026592" w:rsidP="00BB52D0">
      <w:pPr>
        <w:rPr>
          <w:szCs w:val="28"/>
        </w:rPr>
      </w:pPr>
      <w:r>
        <w:rPr>
          <w:szCs w:val="28"/>
        </w:rPr>
        <w:t>6) дефицит (профицит) бюджета муниципального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 </w:t>
      </w:r>
      <w:r w:rsidR="00BB52D0" w:rsidRPr="00D44961">
        <w:rPr>
          <w:szCs w:val="28"/>
        </w:rPr>
        <w:t xml:space="preserve">в сумме </w:t>
      </w:r>
      <w:r>
        <w:rPr>
          <w:szCs w:val="28"/>
        </w:rPr>
        <w:t>0,0</w:t>
      </w:r>
      <w:r w:rsidR="00BB52D0" w:rsidRPr="00D44961">
        <w:rPr>
          <w:szCs w:val="28"/>
        </w:rPr>
        <w:t xml:space="preserve"> тыс. рублей.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2. Утвердить основные характеристики бюджета</w:t>
      </w:r>
      <w:r w:rsidR="00026592">
        <w:rPr>
          <w:szCs w:val="28"/>
        </w:rPr>
        <w:t xml:space="preserve"> муниципального района «</w:t>
      </w:r>
      <w:proofErr w:type="spellStart"/>
      <w:r w:rsidR="00026592">
        <w:rPr>
          <w:szCs w:val="28"/>
        </w:rPr>
        <w:t>Карымский</w:t>
      </w:r>
      <w:proofErr w:type="spellEnd"/>
      <w:r w:rsidR="00026592">
        <w:rPr>
          <w:szCs w:val="28"/>
        </w:rPr>
        <w:t xml:space="preserve"> район» </w:t>
      </w:r>
      <w:r w:rsidRPr="00D44961">
        <w:rPr>
          <w:szCs w:val="28"/>
        </w:rPr>
        <w:t xml:space="preserve">на плановый период </w:t>
      </w:r>
      <w:r w:rsidR="00026592">
        <w:rPr>
          <w:szCs w:val="28"/>
        </w:rPr>
        <w:t xml:space="preserve">2026 </w:t>
      </w:r>
      <w:r w:rsidRPr="00D44961">
        <w:rPr>
          <w:szCs w:val="28"/>
        </w:rPr>
        <w:t xml:space="preserve">год и </w:t>
      </w:r>
      <w:r w:rsidR="00026592">
        <w:rPr>
          <w:szCs w:val="28"/>
        </w:rPr>
        <w:t xml:space="preserve">2027 </w:t>
      </w:r>
      <w:r w:rsidRPr="00D44961">
        <w:rPr>
          <w:szCs w:val="28"/>
        </w:rPr>
        <w:t>год: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1) общий объем доходов на</w:t>
      </w:r>
      <w:r w:rsidR="00026592">
        <w:rPr>
          <w:szCs w:val="28"/>
        </w:rPr>
        <w:t xml:space="preserve"> 2025 </w:t>
      </w:r>
      <w:r w:rsidRPr="00D44961">
        <w:rPr>
          <w:szCs w:val="28"/>
        </w:rPr>
        <w:t xml:space="preserve">год в сумме </w:t>
      </w:r>
      <w:r w:rsidR="00026592">
        <w:rPr>
          <w:szCs w:val="28"/>
        </w:rPr>
        <w:t xml:space="preserve">1240900,9 </w:t>
      </w:r>
      <w:r w:rsidRPr="00D44961">
        <w:rPr>
          <w:szCs w:val="28"/>
        </w:rPr>
        <w:t xml:space="preserve">тыс. рублей и на </w:t>
      </w:r>
      <w:r w:rsidR="00026592">
        <w:rPr>
          <w:szCs w:val="28"/>
        </w:rPr>
        <w:t xml:space="preserve">2027 </w:t>
      </w:r>
      <w:r w:rsidRPr="00D44961">
        <w:rPr>
          <w:szCs w:val="28"/>
        </w:rPr>
        <w:t xml:space="preserve">год в сумме </w:t>
      </w:r>
      <w:r w:rsidR="00026592">
        <w:rPr>
          <w:szCs w:val="28"/>
        </w:rPr>
        <w:t>1338895,5</w:t>
      </w:r>
      <w:r w:rsidRPr="00D44961">
        <w:rPr>
          <w:szCs w:val="28"/>
        </w:rPr>
        <w:t>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lastRenderedPageBreak/>
        <w:t xml:space="preserve">2) общий объем расходов на </w:t>
      </w:r>
      <w:r w:rsidR="00026592">
        <w:rPr>
          <w:szCs w:val="28"/>
        </w:rPr>
        <w:t xml:space="preserve">2026 </w:t>
      </w:r>
      <w:r w:rsidRPr="00D44961">
        <w:rPr>
          <w:szCs w:val="28"/>
        </w:rPr>
        <w:t xml:space="preserve">год в сумме </w:t>
      </w:r>
      <w:r w:rsidR="00026592">
        <w:rPr>
          <w:szCs w:val="28"/>
        </w:rPr>
        <w:t xml:space="preserve">1240900,9 </w:t>
      </w:r>
      <w:r w:rsidRPr="00D44961">
        <w:rPr>
          <w:szCs w:val="28"/>
        </w:rPr>
        <w:t xml:space="preserve">тыс. рублей, в том числе условно утвержденные расходы </w:t>
      </w:r>
      <w:r w:rsidRPr="008B22E0">
        <w:rPr>
          <w:szCs w:val="28"/>
        </w:rPr>
        <w:t xml:space="preserve">в сумме </w:t>
      </w:r>
      <w:r w:rsidR="008B22E0">
        <w:rPr>
          <w:szCs w:val="28"/>
        </w:rPr>
        <w:t xml:space="preserve">14494,7 </w:t>
      </w:r>
      <w:r w:rsidRPr="008B22E0">
        <w:rPr>
          <w:szCs w:val="28"/>
        </w:rPr>
        <w:t>тыс</w:t>
      </w:r>
      <w:r w:rsidRPr="00D44961">
        <w:rPr>
          <w:szCs w:val="28"/>
        </w:rPr>
        <w:t xml:space="preserve">. рублей и на </w:t>
      </w:r>
      <w:r w:rsidR="00026592">
        <w:rPr>
          <w:szCs w:val="28"/>
        </w:rPr>
        <w:t xml:space="preserve">2027 </w:t>
      </w:r>
      <w:r w:rsidRPr="00D44961">
        <w:rPr>
          <w:szCs w:val="28"/>
        </w:rPr>
        <w:t xml:space="preserve">год в </w:t>
      </w:r>
      <w:r w:rsidRPr="00026592">
        <w:rPr>
          <w:szCs w:val="28"/>
        </w:rPr>
        <w:t xml:space="preserve">сумме </w:t>
      </w:r>
      <w:r w:rsidR="00026592">
        <w:rPr>
          <w:szCs w:val="28"/>
        </w:rPr>
        <w:t xml:space="preserve">1338895,5 </w:t>
      </w:r>
      <w:r w:rsidRPr="00026592">
        <w:rPr>
          <w:szCs w:val="28"/>
        </w:rPr>
        <w:t>тыс</w:t>
      </w:r>
      <w:r w:rsidRPr="00D44961">
        <w:rPr>
          <w:szCs w:val="28"/>
        </w:rPr>
        <w:t>. рублей, в том числе условно утвержденные расходы в сумме</w:t>
      </w:r>
      <w:r w:rsidR="008B22E0">
        <w:rPr>
          <w:szCs w:val="28"/>
        </w:rPr>
        <w:t xml:space="preserve"> 28690,4 т</w:t>
      </w:r>
      <w:r w:rsidRPr="00D44961">
        <w:rPr>
          <w:szCs w:val="28"/>
        </w:rPr>
        <w:t>ыс. рублей;</w:t>
      </w:r>
    </w:p>
    <w:p w:rsidR="00BB52D0" w:rsidRDefault="007409CF" w:rsidP="00BB52D0">
      <w:pPr>
        <w:rPr>
          <w:szCs w:val="28"/>
        </w:rPr>
      </w:pPr>
      <w:r w:rsidRPr="00D44961">
        <w:rPr>
          <w:szCs w:val="28"/>
        </w:rPr>
        <w:t xml:space="preserve">3) резервный фонд </w:t>
      </w:r>
      <w:r w:rsidR="00403884">
        <w:rPr>
          <w:szCs w:val="28"/>
        </w:rPr>
        <w:t>А</w:t>
      </w:r>
      <w:r w:rsidRPr="00D44961">
        <w:rPr>
          <w:szCs w:val="28"/>
        </w:rPr>
        <w:t>дминистрации</w:t>
      </w:r>
      <w:r w:rsidR="00026592">
        <w:rPr>
          <w:szCs w:val="28"/>
        </w:rPr>
        <w:t xml:space="preserve"> муниципального района «</w:t>
      </w:r>
      <w:proofErr w:type="spellStart"/>
      <w:r w:rsidR="00026592">
        <w:rPr>
          <w:szCs w:val="28"/>
        </w:rPr>
        <w:t>Карымский</w:t>
      </w:r>
      <w:proofErr w:type="spellEnd"/>
      <w:r w:rsidR="00026592">
        <w:rPr>
          <w:szCs w:val="28"/>
        </w:rPr>
        <w:t xml:space="preserve"> район»  </w:t>
      </w:r>
      <w:r w:rsidRPr="00D44961">
        <w:rPr>
          <w:szCs w:val="28"/>
        </w:rPr>
        <w:t>на</w:t>
      </w:r>
      <w:r w:rsidR="00026592">
        <w:rPr>
          <w:szCs w:val="28"/>
        </w:rPr>
        <w:t xml:space="preserve"> 2026 </w:t>
      </w:r>
      <w:r w:rsidRPr="00D44961">
        <w:rPr>
          <w:szCs w:val="28"/>
        </w:rPr>
        <w:t xml:space="preserve">год в сумме </w:t>
      </w:r>
      <w:r w:rsidR="008B22E0" w:rsidRPr="008B22E0">
        <w:rPr>
          <w:szCs w:val="28"/>
        </w:rPr>
        <w:t>2000,0</w:t>
      </w:r>
      <w:r w:rsidRPr="008B22E0">
        <w:rPr>
          <w:szCs w:val="28"/>
        </w:rPr>
        <w:t xml:space="preserve"> тыс</w:t>
      </w:r>
      <w:r w:rsidRPr="00D44961">
        <w:rPr>
          <w:szCs w:val="28"/>
        </w:rPr>
        <w:t xml:space="preserve">. рублей и на </w:t>
      </w:r>
      <w:r w:rsidR="00026592">
        <w:rPr>
          <w:szCs w:val="28"/>
        </w:rPr>
        <w:t xml:space="preserve">2027 </w:t>
      </w:r>
      <w:r w:rsidRPr="00D44961">
        <w:rPr>
          <w:szCs w:val="28"/>
        </w:rPr>
        <w:t xml:space="preserve">год в </w:t>
      </w:r>
      <w:r w:rsidRPr="008B22E0">
        <w:rPr>
          <w:szCs w:val="28"/>
        </w:rPr>
        <w:t xml:space="preserve">сумме </w:t>
      </w:r>
      <w:r w:rsidR="008B22E0">
        <w:rPr>
          <w:szCs w:val="28"/>
        </w:rPr>
        <w:t>2000,0</w:t>
      </w:r>
      <w:r w:rsidRPr="008B22E0">
        <w:rPr>
          <w:szCs w:val="28"/>
        </w:rPr>
        <w:t xml:space="preserve"> тыс</w:t>
      </w:r>
      <w:r w:rsidRPr="00D44961">
        <w:rPr>
          <w:szCs w:val="28"/>
        </w:rPr>
        <w:t>. рублей;</w:t>
      </w:r>
    </w:p>
    <w:p w:rsidR="00BB52D0" w:rsidRPr="00BB52D0" w:rsidRDefault="00BB52D0" w:rsidP="00BB52D0">
      <w:pPr>
        <w:rPr>
          <w:i/>
        </w:rPr>
      </w:pPr>
      <w:proofErr w:type="gramStart"/>
      <w:r>
        <w:rPr>
          <w:szCs w:val="28"/>
        </w:rPr>
        <w:t xml:space="preserve">4) </w:t>
      </w:r>
      <w:r w:rsidRPr="00D44961">
        <w:rPr>
          <w:szCs w:val="28"/>
        </w:rPr>
        <w:t xml:space="preserve">верхний предел муниципального </w:t>
      </w:r>
      <w:r w:rsidRPr="005E6C6E">
        <w:rPr>
          <w:szCs w:val="28"/>
        </w:rPr>
        <w:t>внутреннего</w:t>
      </w:r>
      <w:r w:rsidRPr="00D44961">
        <w:rPr>
          <w:szCs w:val="28"/>
        </w:rPr>
        <w:t xml:space="preserve"> долга на 1 января </w:t>
      </w:r>
      <w:r w:rsidR="00026592">
        <w:rPr>
          <w:szCs w:val="28"/>
        </w:rPr>
        <w:t>2026</w:t>
      </w:r>
      <w:r w:rsidRPr="00D44961">
        <w:rPr>
          <w:szCs w:val="28"/>
        </w:rPr>
        <w:t xml:space="preserve"> года </w:t>
      </w:r>
      <w:r w:rsidR="003B37C4">
        <w:rPr>
          <w:szCs w:val="28"/>
        </w:rPr>
        <w:t xml:space="preserve">следующего за очередным </w:t>
      </w:r>
      <w:r w:rsidRPr="00D44961">
        <w:rPr>
          <w:szCs w:val="28"/>
        </w:rPr>
        <w:t xml:space="preserve">в сумме </w:t>
      </w:r>
      <w:r w:rsidR="00026592">
        <w:rPr>
          <w:szCs w:val="28"/>
        </w:rPr>
        <w:t>0,0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026592">
        <w:rPr>
          <w:szCs w:val="28"/>
        </w:rPr>
        <w:t>муниципального района «</w:t>
      </w:r>
      <w:proofErr w:type="spellStart"/>
      <w:r w:rsidR="00026592">
        <w:rPr>
          <w:szCs w:val="28"/>
        </w:rPr>
        <w:t>Карымский</w:t>
      </w:r>
      <w:proofErr w:type="spellEnd"/>
      <w:r w:rsidR="00026592">
        <w:rPr>
          <w:szCs w:val="28"/>
        </w:rPr>
        <w:t xml:space="preserve"> район» </w:t>
      </w:r>
      <w:r w:rsidRPr="00D44961">
        <w:rPr>
          <w:szCs w:val="28"/>
        </w:rPr>
        <w:t xml:space="preserve">в сумме </w:t>
      </w:r>
      <w:r w:rsidR="00026592">
        <w:rPr>
          <w:szCs w:val="28"/>
        </w:rPr>
        <w:t xml:space="preserve">0,0 </w:t>
      </w:r>
      <w:r w:rsidRPr="00D44961">
        <w:rPr>
          <w:szCs w:val="28"/>
        </w:rPr>
        <w:t xml:space="preserve">тыс. рублей и верхний предел </w:t>
      </w:r>
      <w:r w:rsidR="00C82953">
        <w:rPr>
          <w:szCs w:val="28"/>
        </w:rPr>
        <w:t xml:space="preserve">внешнего </w:t>
      </w:r>
      <w:r w:rsidRPr="00D44961">
        <w:rPr>
          <w:szCs w:val="28"/>
        </w:rPr>
        <w:t xml:space="preserve">муниципального </w:t>
      </w:r>
      <w:r>
        <w:rPr>
          <w:szCs w:val="28"/>
        </w:rPr>
        <w:t xml:space="preserve">внутреннего </w:t>
      </w:r>
      <w:r w:rsidRPr="00D44961">
        <w:rPr>
          <w:szCs w:val="28"/>
        </w:rPr>
        <w:t xml:space="preserve">долга </w:t>
      </w:r>
      <w:r w:rsidR="00026592">
        <w:rPr>
          <w:szCs w:val="28"/>
        </w:rPr>
        <w:t>муниципального района «</w:t>
      </w:r>
      <w:proofErr w:type="spellStart"/>
      <w:r w:rsidR="00026592">
        <w:rPr>
          <w:szCs w:val="28"/>
        </w:rPr>
        <w:t>Карымский</w:t>
      </w:r>
      <w:proofErr w:type="spellEnd"/>
      <w:r w:rsidR="00026592">
        <w:rPr>
          <w:szCs w:val="28"/>
        </w:rPr>
        <w:t xml:space="preserve"> район»</w:t>
      </w:r>
      <w:r w:rsidRPr="00D44961">
        <w:rPr>
          <w:szCs w:val="28"/>
        </w:rPr>
        <w:t xml:space="preserve"> на 1 января </w:t>
      </w:r>
      <w:r w:rsidR="00026592">
        <w:rPr>
          <w:szCs w:val="28"/>
        </w:rPr>
        <w:t>2027</w:t>
      </w:r>
      <w:r w:rsidRPr="00D44961">
        <w:rPr>
          <w:szCs w:val="28"/>
        </w:rPr>
        <w:t xml:space="preserve"> года в сумме </w:t>
      </w:r>
      <w:r w:rsidR="00026592">
        <w:rPr>
          <w:szCs w:val="28"/>
        </w:rPr>
        <w:t xml:space="preserve">0,0 </w:t>
      </w:r>
      <w:r w:rsidRPr="00D44961">
        <w:rPr>
          <w:szCs w:val="28"/>
        </w:rPr>
        <w:t>тыс. рублей, в том</w:t>
      </w:r>
      <w:proofErr w:type="gramEnd"/>
      <w:r w:rsidRPr="00D44961">
        <w:rPr>
          <w:szCs w:val="28"/>
        </w:rPr>
        <w:t xml:space="preserve"> </w:t>
      </w:r>
      <w:proofErr w:type="gramStart"/>
      <w:r w:rsidRPr="00D44961">
        <w:rPr>
          <w:szCs w:val="28"/>
        </w:rPr>
        <w:t>числе</w:t>
      </w:r>
      <w:proofErr w:type="gramEnd"/>
      <w:r w:rsidRPr="00D44961">
        <w:rPr>
          <w:szCs w:val="28"/>
        </w:rPr>
        <w:t xml:space="preserve"> верхний предел долга по муниципальным гарантиям</w:t>
      </w:r>
      <w:r w:rsidR="00026592">
        <w:rPr>
          <w:szCs w:val="28"/>
        </w:rPr>
        <w:t xml:space="preserve"> муниципального района «</w:t>
      </w:r>
      <w:proofErr w:type="spellStart"/>
      <w:r w:rsidR="00026592">
        <w:rPr>
          <w:szCs w:val="28"/>
        </w:rPr>
        <w:t>Карымский</w:t>
      </w:r>
      <w:proofErr w:type="spellEnd"/>
      <w:r w:rsidR="00026592">
        <w:rPr>
          <w:szCs w:val="28"/>
        </w:rPr>
        <w:t xml:space="preserve"> район» </w:t>
      </w:r>
      <w:r w:rsidRPr="00D44961">
        <w:rPr>
          <w:szCs w:val="28"/>
        </w:rPr>
        <w:t xml:space="preserve">в сумме </w:t>
      </w:r>
      <w:r w:rsidR="00026592">
        <w:rPr>
          <w:szCs w:val="28"/>
        </w:rPr>
        <w:t>0,0</w:t>
      </w:r>
      <w:r w:rsidRPr="00D44961">
        <w:rPr>
          <w:szCs w:val="28"/>
        </w:rPr>
        <w:t xml:space="preserve"> тыс. рублей;</w:t>
      </w:r>
      <w:r>
        <w:rPr>
          <w:szCs w:val="28"/>
        </w:rPr>
        <w:t xml:space="preserve"> 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5) объем расходов на обслуживание муниципального долга</w:t>
      </w:r>
      <w:r w:rsidR="00D151FC">
        <w:rPr>
          <w:szCs w:val="28"/>
        </w:rPr>
        <w:t xml:space="preserve"> муниципального района «</w:t>
      </w:r>
      <w:proofErr w:type="spellStart"/>
      <w:r w:rsidR="00D151FC">
        <w:rPr>
          <w:szCs w:val="28"/>
        </w:rPr>
        <w:t>Карымский</w:t>
      </w:r>
      <w:proofErr w:type="spellEnd"/>
      <w:r w:rsidR="00D151FC">
        <w:rPr>
          <w:szCs w:val="28"/>
        </w:rPr>
        <w:t xml:space="preserve"> район» </w:t>
      </w:r>
      <w:r w:rsidRPr="00D44961">
        <w:rPr>
          <w:szCs w:val="28"/>
        </w:rPr>
        <w:t xml:space="preserve">на </w:t>
      </w:r>
      <w:r w:rsidR="00D151FC">
        <w:rPr>
          <w:szCs w:val="28"/>
        </w:rPr>
        <w:t>2026</w:t>
      </w:r>
      <w:r w:rsidRPr="00D44961">
        <w:rPr>
          <w:szCs w:val="28"/>
        </w:rPr>
        <w:t xml:space="preserve"> год в сумме </w:t>
      </w:r>
      <w:r w:rsidR="00D151FC">
        <w:rPr>
          <w:szCs w:val="28"/>
        </w:rPr>
        <w:t>0,0</w:t>
      </w:r>
      <w:r w:rsidRPr="00D44961">
        <w:rPr>
          <w:szCs w:val="28"/>
        </w:rPr>
        <w:t xml:space="preserve"> тыс. рублей и объем расходов на обслуживание муниципального долга</w:t>
      </w:r>
      <w:r w:rsidR="00D151FC">
        <w:rPr>
          <w:szCs w:val="28"/>
        </w:rPr>
        <w:t xml:space="preserve"> муниципального района «</w:t>
      </w:r>
      <w:proofErr w:type="spellStart"/>
      <w:r w:rsidR="00D151FC">
        <w:rPr>
          <w:szCs w:val="28"/>
        </w:rPr>
        <w:t>Карымский</w:t>
      </w:r>
      <w:proofErr w:type="spellEnd"/>
      <w:r w:rsidR="00D151FC">
        <w:rPr>
          <w:szCs w:val="28"/>
        </w:rPr>
        <w:t xml:space="preserve"> район» </w:t>
      </w:r>
      <w:r w:rsidRPr="00D44961">
        <w:rPr>
          <w:szCs w:val="28"/>
        </w:rPr>
        <w:t xml:space="preserve">на </w:t>
      </w:r>
      <w:r w:rsidR="00D151FC">
        <w:rPr>
          <w:szCs w:val="28"/>
        </w:rPr>
        <w:t xml:space="preserve">2027 </w:t>
      </w:r>
      <w:r w:rsidRPr="00D44961">
        <w:rPr>
          <w:szCs w:val="28"/>
        </w:rPr>
        <w:t xml:space="preserve">год в сумме </w:t>
      </w:r>
      <w:r w:rsidR="00D151FC">
        <w:rPr>
          <w:szCs w:val="28"/>
        </w:rPr>
        <w:t xml:space="preserve">0,0 </w:t>
      </w:r>
      <w:r w:rsidRPr="00D44961">
        <w:rPr>
          <w:szCs w:val="28"/>
        </w:rPr>
        <w:t>тыс. рублей;</w:t>
      </w:r>
    </w:p>
    <w:p w:rsidR="007409CF" w:rsidRDefault="007409CF" w:rsidP="00932181">
      <w:pPr>
        <w:rPr>
          <w:szCs w:val="28"/>
        </w:rPr>
      </w:pPr>
      <w:r w:rsidRPr="00D44961">
        <w:rPr>
          <w:szCs w:val="28"/>
        </w:rPr>
        <w:t>6) дефицит (профицит) бюджета</w:t>
      </w:r>
      <w:r w:rsidR="00293C03">
        <w:rPr>
          <w:szCs w:val="28"/>
        </w:rPr>
        <w:t xml:space="preserve"> муниципального района «</w:t>
      </w:r>
      <w:proofErr w:type="spellStart"/>
      <w:r w:rsidR="00293C03">
        <w:rPr>
          <w:szCs w:val="28"/>
        </w:rPr>
        <w:t>Карымский</w:t>
      </w:r>
      <w:proofErr w:type="spellEnd"/>
      <w:r w:rsidR="00293C03">
        <w:rPr>
          <w:szCs w:val="28"/>
        </w:rPr>
        <w:t xml:space="preserve"> район» </w:t>
      </w:r>
      <w:r w:rsidRPr="00D44961">
        <w:rPr>
          <w:szCs w:val="28"/>
        </w:rPr>
        <w:t xml:space="preserve">на </w:t>
      </w:r>
      <w:r w:rsidR="00293C03">
        <w:rPr>
          <w:szCs w:val="28"/>
        </w:rPr>
        <w:t xml:space="preserve">2026 </w:t>
      </w:r>
      <w:r w:rsidRPr="00D44961">
        <w:rPr>
          <w:szCs w:val="28"/>
        </w:rPr>
        <w:t xml:space="preserve">год в сумме </w:t>
      </w:r>
      <w:r w:rsidR="00293C03">
        <w:rPr>
          <w:szCs w:val="28"/>
        </w:rPr>
        <w:t>0,0</w:t>
      </w:r>
      <w:r w:rsidRPr="00D44961">
        <w:rPr>
          <w:szCs w:val="28"/>
        </w:rPr>
        <w:t xml:space="preserve"> тыс. рублей и на </w:t>
      </w:r>
      <w:r w:rsidR="00293C03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293C03">
        <w:rPr>
          <w:szCs w:val="28"/>
        </w:rPr>
        <w:t>0,0 т</w:t>
      </w:r>
      <w:r w:rsidRPr="00D44961">
        <w:rPr>
          <w:szCs w:val="28"/>
        </w:rPr>
        <w:t>ыс. рублей;</w:t>
      </w:r>
    </w:p>
    <w:p w:rsidR="00CA020D" w:rsidRDefault="00CA020D" w:rsidP="00CA020D">
      <w:pPr>
        <w:rPr>
          <w:szCs w:val="28"/>
        </w:rPr>
      </w:pPr>
      <w:r>
        <w:rPr>
          <w:szCs w:val="28"/>
        </w:rPr>
        <w:t>3</w:t>
      </w:r>
      <w:r w:rsidRPr="00D44961">
        <w:rPr>
          <w:szCs w:val="28"/>
        </w:rPr>
        <w:t>. Утвердить источники финансирования дефицита бюджета</w:t>
      </w:r>
      <w:r>
        <w:rPr>
          <w:szCs w:val="28"/>
        </w:rPr>
        <w:t xml:space="preserve"> муниципального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</w:t>
      </w:r>
      <w:r w:rsidR="00F33C0F">
        <w:rPr>
          <w:szCs w:val="28"/>
        </w:rPr>
        <w:t xml:space="preserve">» </w:t>
      </w:r>
      <w:r w:rsidRPr="00D44961">
        <w:rPr>
          <w:szCs w:val="28"/>
        </w:rPr>
        <w:t xml:space="preserve">на </w:t>
      </w:r>
      <w:r>
        <w:rPr>
          <w:szCs w:val="28"/>
        </w:rPr>
        <w:t xml:space="preserve">2025 </w:t>
      </w:r>
      <w:r w:rsidRPr="00D44961">
        <w:rPr>
          <w:szCs w:val="28"/>
        </w:rPr>
        <w:t>год и</w:t>
      </w:r>
      <w:r>
        <w:rPr>
          <w:szCs w:val="28"/>
        </w:rPr>
        <w:t xml:space="preserve"> </w:t>
      </w:r>
      <w:r w:rsidRPr="00D44961">
        <w:rPr>
          <w:szCs w:val="28"/>
        </w:rPr>
        <w:t xml:space="preserve">плановый период </w:t>
      </w:r>
      <w:r>
        <w:rPr>
          <w:szCs w:val="28"/>
        </w:rPr>
        <w:t>2026 и</w:t>
      </w:r>
      <w:r w:rsidRPr="00D44961">
        <w:rPr>
          <w:szCs w:val="28"/>
        </w:rPr>
        <w:t xml:space="preserve"> </w:t>
      </w:r>
      <w:r>
        <w:rPr>
          <w:szCs w:val="28"/>
        </w:rPr>
        <w:t xml:space="preserve">2027 </w:t>
      </w:r>
      <w:r w:rsidRPr="00D44961">
        <w:rPr>
          <w:szCs w:val="28"/>
        </w:rPr>
        <w:t>год</w:t>
      </w:r>
      <w:r>
        <w:rPr>
          <w:szCs w:val="28"/>
        </w:rPr>
        <w:t xml:space="preserve">ов </w:t>
      </w:r>
      <w:r w:rsidRPr="00D44961">
        <w:rPr>
          <w:szCs w:val="28"/>
        </w:rPr>
        <w:t>согласно приложениям № </w:t>
      </w:r>
      <w:r w:rsidR="00DA41B9">
        <w:rPr>
          <w:szCs w:val="28"/>
        </w:rPr>
        <w:t>1 и № 2</w:t>
      </w:r>
      <w:r w:rsidRPr="00D44961">
        <w:rPr>
          <w:szCs w:val="28"/>
        </w:rPr>
        <w:t xml:space="preserve"> к настоящему Решению.</w:t>
      </w:r>
    </w:p>
    <w:p w:rsidR="0025035B" w:rsidRPr="00162753" w:rsidRDefault="00CA020D" w:rsidP="00CA020D">
      <w:pPr>
        <w:rPr>
          <w:szCs w:val="28"/>
        </w:rPr>
      </w:pPr>
      <w:r>
        <w:rPr>
          <w:szCs w:val="28"/>
        </w:rPr>
        <w:t>4</w:t>
      </w:r>
      <w:r w:rsidR="0025035B">
        <w:rPr>
          <w:szCs w:val="28"/>
        </w:rPr>
        <w:t>.</w:t>
      </w:r>
      <w:r w:rsidR="0025035B" w:rsidRPr="00162753">
        <w:rPr>
          <w:szCs w:val="28"/>
        </w:rPr>
        <w:t xml:space="preserve">Утвердить нормативы распределения доходов между бюджетом муниципального района </w:t>
      </w:r>
      <w:r w:rsidR="00DA41B9">
        <w:rPr>
          <w:szCs w:val="28"/>
        </w:rPr>
        <w:t>«</w:t>
      </w:r>
      <w:proofErr w:type="spellStart"/>
      <w:r w:rsidR="00DA41B9">
        <w:rPr>
          <w:szCs w:val="28"/>
        </w:rPr>
        <w:t>Карымский</w:t>
      </w:r>
      <w:proofErr w:type="spellEnd"/>
      <w:r w:rsidR="00DA41B9">
        <w:rPr>
          <w:szCs w:val="28"/>
        </w:rPr>
        <w:t xml:space="preserve"> район» </w:t>
      </w:r>
      <w:r w:rsidR="0025035B" w:rsidRPr="00162753">
        <w:rPr>
          <w:szCs w:val="28"/>
        </w:rPr>
        <w:t xml:space="preserve">и бюджетами городских и сельских поселений </w:t>
      </w:r>
      <w:proofErr w:type="spellStart"/>
      <w:r w:rsidR="0025035B" w:rsidRPr="00162753">
        <w:rPr>
          <w:szCs w:val="28"/>
        </w:rPr>
        <w:t>Карымского</w:t>
      </w:r>
      <w:proofErr w:type="spellEnd"/>
      <w:r w:rsidR="0025035B" w:rsidRPr="00162753">
        <w:rPr>
          <w:szCs w:val="28"/>
        </w:rPr>
        <w:t xml:space="preserve"> района на </w:t>
      </w:r>
      <w:r w:rsidR="0025035B">
        <w:rPr>
          <w:szCs w:val="28"/>
        </w:rPr>
        <w:t>2025</w:t>
      </w:r>
      <w:r w:rsidR="0025035B" w:rsidRPr="00162753">
        <w:rPr>
          <w:szCs w:val="28"/>
        </w:rPr>
        <w:t xml:space="preserve"> год и плановый период </w:t>
      </w:r>
      <w:r w:rsidR="0025035B">
        <w:rPr>
          <w:szCs w:val="28"/>
        </w:rPr>
        <w:t>2026</w:t>
      </w:r>
      <w:r w:rsidR="0025035B" w:rsidRPr="00162753">
        <w:rPr>
          <w:szCs w:val="28"/>
        </w:rPr>
        <w:t xml:space="preserve"> и </w:t>
      </w:r>
      <w:r w:rsidR="0025035B">
        <w:rPr>
          <w:szCs w:val="28"/>
        </w:rPr>
        <w:t>2027</w:t>
      </w:r>
      <w:r w:rsidR="00DA41B9">
        <w:rPr>
          <w:szCs w:val="28"/>
        </w:rPr>
        <w:t xml:space="preserve"> годов согласно приложениям № 3 и № 4</w:t>
      </w:r>
      <w:r w:rsidR="0025035B" w:rsidRPr="00162753">
        <w:rPr>
          <w:szCs w:val="28"/>
        </w:rPr>
        <w:t xml:space="preserve"> к настоящему Решению.</w:t>
      </w:r>
    </w:p>
    <w:p w:rsidR="007B423C" w:rsidRDefault="00800342" w:rsidP="007B423C">
      <w:pPr>
        <w:rPr>
          <w:szCs w:val="28"/>
        </w:rPr>
      </w:pPr>
      <w:r>
        <w:rPr>
          <w:szCs w:val="28"/>
        </w:rPr>
        <w:t>5</w:t>
      </w:r>
      <w:r w:rsidR="007409CF" w:rsidRPr="00D44961">
        <w:rPr>
          <w:szCs w:val="28"/>
        </w:rPr>
        <w:t>. Утвердить объем поступлений доходов в бюджет</w:t>
      </w:r>
      <w:r w:rsidR="00344B23">
        <w:rPr>
          <w:szCs w:val="28"/>
        </w:rPr>
        <w:t xml:space="preserve"> муниципального района «</w:t>
      </w:r>
      <w:proofErr w:type="spellStart"/>
      <w:r w:rsidR="00344B23">
        <w:rPr>
          <w:szCs w:val="28"/>
        </w:rPr>
        <w:t>Карымский</w:t>
      </w:r>
      <w:proofErr w:type="spellEnd"/>
      <w:r w:rsidR="00344B23">
        <w:rPr>
          <w:szCs w:val="28"/>
        </w:rPr>
        <w:t xml:space="preserve"> район»</w:t>
      </w:r>
      <w:r w:rsidR="007409CF" w:rsidRPr="00D44961">
        <w:rPr>
          <w:szCs w:val="28"/>
        </w:rPr>
        <w:t xml:space="preserve"> по кодам классификации доходов на </w:t>
      </w:r>
      <w:r w:rsidR="00344B23">
        <w:rPr>
          <w:szCs w:val="28"/>
        </w:rPr>
        <w:t xml:space="preserve">2025 </w:t>
      </w:r>
      <w:r w:rsidR="007409CF" w:rsidRPr="00D44961">
        <w:rPr>
          <w:szCs w:val="28"/>
        </w:rPr>
        <w:t xml:space="preserve">год и плановый </w:t>
      </w:r>
      <w:r w:rsidR="007409CF" w:rsidRPr="00D44961">
        <w:rPr>
          <w:szCs w:val="28"/>
        </w:rPr>
        <w:lastRenderedPageBreak/>
        <w:t xml:space="preserve">период на </w:t>
      </w:r>
      <w:r w:rsidR="00344B23">
        <w:rPr>
          <w:szCs w:val="28"/>
        </w:rPr>
        <w:t xml:space="preserve">2026 </w:t>
      </w:r>
      <w:r w:rsidR="007409CF" w:rsidRPr="00D44961">
        <w:rPr>
          <w:szCs w:val="28"/>
        </w:rPr>
        <w:t xml:space="preserve">и </w:t>
      </w:r>
      <w:r w:rsidR="00344B23">
        <w:rPr>
          <w:szCs w:val="28"/>
        </w:rPr>
        <w:t xml:space="preserve">2027 </w:t>
      </w:r>
      <w:r w:rsidR="007409CF" w:rsidRPr="00D44961">
        <w:rPr>
          <w:szCs w:val="28"/>
        </w:rPr>
        <w:t>год</w:t>
      </w:r>
      <w:r w:rsidR="009168C7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 </w:t>
      </w:r>
      <w:r w:rsidR="00DA41B9">
        <w:rPr>
          <w:szCs w:val="28"/>
        </w:rPr>
        <w:t>5</w:t>
      </w:r>
      <w:r w:rsidR="007409CF" w:rsidRPr="00D44961">
        <w:rPr>
          <w:szCs w:val="28"/>
        </w:rPr>
        <w:t xml:space="preserve"> и № </w:t>
      </w:r>
      <w:r w:rsidR="00DA41B9">
        <w:rPr>
          <w:szCs w:val="28"/>
        </w:rPr>
        <w:t>6</w:t>
      </w:r>
      <w:r w:rsidR="007409CF" w:rsidRPr="00D44961">
        <w:rPr>
          <w:szCs w:val="28"/>
        </w:rPr>
        <w:t xml:space="preserve"> к настоящему Решению.</w:t>
      </w:r>
    </w:p>
    <w:p w:rsidR="007B423C" w:rsidRPr="007B423C" w:rsidRDefault="00800342" w:rsidP="007B423C">
      <w:pPr>
        <w:rPr>
          <w:szCs w:val="28"/>
          <w:lang/>
        </w:rPr>
      </w:pPr>
      <w:r>
        <w:rPr>
          <w:szCs w:val="28"/>
        </w:rPr>
        <w:t>6</w:t>
      </w:r>
      <w:r w:rsidR="007409CF" w:rsidRPr="00D44961">
        <w:rPr>
          <w:szCs w:val="28"/>
        </w:rPr>
        <w:t>. Утвердить объем</w:t>
      </w:r>
      <w:r w:rsidR="007B423C">
        <w:rPr>
          <w:szCs w:val="28"/>
        </w:rPr>
        <w:t>ы</w:t>
      </w:r>
      <w:r w:rsidR="007409CF" w:rsidRPr="00D44961">
        <w:rPr>
          <w:szCs w:val="28"/>
        </w:rPr>
        <w:t xml:space="preserve"> </w:t>
      </w:r>
      <w:r w:rsidR="008478A5">
        <w:rPr>
          <w:szCs w:val="28"/>
        </w:rPr>
        <w:t>межбюджетных трансфертов</w:t>
      </w:r>
      <w:r w:rsidR="007409CF" w:rsidRPr="00D44961">
        <w:rPr>
          <w:szCs w:val="28"/>
        </w:rPr>
        <w:t xml:space="preserve">, </w:t>
      </w:r>
      <w:r w:rsidR="002E7F5A">
        <w:rPr>
          <w:szCs w:val="28"/>
        </w:rPr>
        <w:t xml:space="preserve">получаемых </w:t>
      </w:r>
      <w:r w:rsidR="007409CF" w:rsidRPr="00D44961">
        <w:rPr>
          <w:szCs w:val="28"/>
        </w:rPr>
        <w:t>из бюджето</w:t>
      </w:r>
      <w:r w:rsidR="00DA41B9">
        <w:rPr>
          <w:szCs w:val="28"/>
        </w:rPr>
        <w:t>в</w:t>
      </w:r>
      <w:r w:rsidR="00423E06">
        <w:rPr>
          <w:szCs w:val="28"/>
        </w:rPr>
        <w:t xml:space="preserve"> других уровней</w:t>
      </w:r>
      <w:r w:rsidR="007409CF" w:rsidRPr="00D44961">
        <w:rPr>
          <w:szCs w:val="28"/>
        </w:rPr>
        <w:t xml:space="preserve"> бюджет</w:t>
      </w:r>
      <w:r w:rsidR="002E7F5A">
        <w:rPr>
          <w:szCs w:val="28"/>
        </w:rPr>
        <w:t xml:space="preserve">ом </w:t>
      </w:r>
      <w:r w:rsidR="00B31C34">
        <w:rPr>
          <w:szCs w:val="28"/>
        </w:rPr>
        <w:t>муниципального района «</w:t>
      </w:r>
      <w:proofErr w:type="spellStart"/>
      <w:r w:rsidR="00B31C34">
        <w:rPr>
          <w:szCs w:val="28"/>
        </w:rPr>
        <w:t>Карымский</w:t>
      </w:r>
      <w:proofErr w:type="spellEnd"/>
      <w:r w:rsidR="00B31C34">
        <w:rPr>
          <w:szCs w:val="28"/>
        </w:rPr>
        <w:t xml:space="preserve"> район»</w:t>
      </w:r>
      <w:r w:rsidR="007B423C" w:rsidRPr="007B423C">
        <w:rPr>
          <w:szCs w:val="28"/>
          <w:lang/>
        </w:rPr>
        <w:t xml:space="preserve"> в </w:t>
      </w:r>
      <w:r w:rsidR="007B423C">
        <w:rPr>
          <w:szCs w:val="28"/>
          <w:lang/>
        </w:rPr>
        <w:t>202</w:t>
      </w:r>
      <w:r w:rsidR="007B423C">
        <w:rPr>
          <w:szCs w:val="28"/>
          <w:lang/>
        </w:rPr>
        <w:t>5</w:t>
      </w:r>
      <w:r w:rsidR="007B423C" w:rsidRPr="007B423C">
        <w:rPr>
          <w:szCs w:val="28"/>
          <w:lang/>
        </w:rPr>
        <w:t xml:space="preserve"> году в сумме </w:t>
      </w:r>
      <w:r w:rsidR="007B423C">
        <w:rPr>
          <w:szCs w:val="28"/>
          <w:lang/>
        </w:rPr>
        <w:t>831847,2</w:t>
      </w:r>
      <w:r w:rsidR="007B423C" w:rsidRPr="007B423C">
        <w:rPr>
          <w:szCs w:val="28"/>
          <w:lang/>
        </w:rPr>
        <w:t xml:space="preserve"> тыс. рублей, в </w:t>
      </w:r>
      <w:r w:rsidR="007B423C">
        <w:rPr>
          <w:szCs w:val="28"/>
          <w:lang/>
        </w:rPr>
        <w:t>202</w:t>
      </w:r>
      <w:r w:rsidR="007B423C">
        <w:rPr>
          <w:szCs w:val="28"/>
          <w:lang/>
        </w:rPr>
        <w:t>6</w:t>
      </w:r>
      <w:r w:rsidR="007B423C" w:rsidRPr="007B423C">
        <w:rPr>
          <w:szCs w:val="28"/>
          <w:lang/>
        </w:rPr>
        <w:t xml:space="preserve"> году в сумме </w:t>
      </w:r>
      <w:r w:rsidR="007B423C">
        <w:rPr>
          <w:szCs w:val="28"/>
          <w:lang/>
        </w:rPr>
        <w:t>717121,9</w:t>
      </w:r>
      <w:r w:rsidR="007B423C" w:rsidRPr="007B423C">
        <w:rPr>
          <w:szCs w:val="28"/>
          <w:lang/>
        </w:rPr>
        <w:t xml:space="preserve"> тыс.</w:t>
      </w:r>
      <w:r w:rsidR="007B423C" w:rsidRPr="007B423C">
        <w:rPr>
          <w:szCs w:val="28"/>
          <w:lang/>
        </w:rPr>
        <w:t xml:space="preserve"> </w:t>
      </w:r>
      <w:r w:rsidR="007B423C" w:rsidRPr="007B423C">
        <w:rPr>
          <w:szCs w:val="28"/>
          <w:lang/>
        </w:rPr>
        <w:t xml:space="preserve">рублей, в </w:t>
      </w:r>
      <w:r w:rsidR="007B423C">
        <w:rPr>
          <w:szCs w:val="28"/>
          <w:lang/>
        </w:rPr>
        <w:t>202</w:t>
      </w:r>
      <w:r w:rsidR="007B423C">
        <w:rPr>
          <w:szCs w:val="28"/>
          <w:lang/>
        </w:rPr>
        <w:t>7</w:t>
      </w:r>
      <w:r w:rsidR="007B423C" w:rsidRPr="007B423C">
        <w:rPr>
          <w:szCs w:val="28"/>
          <w:lang/>
        </w:rPr>
        <w:t xml:space="preserve"> году в сумме </w:t>
      </w:r>
      <w:r w:rsidR="007B423C">
        <w:rPr>
          <w:szCs w:val="28"/>
          <w:lang/>
        </w:rPr>
        <w:t>800565,5</w:t>
      </w:r>
      <w:r w:rsidR="007B423C" w:rsidRPr="007B423C">
        <w:rPr>
          <w:szCs w:val="28"/>
          <w:lang/>
        </w:rPr>
        <w:t xml:space="preserve"> тыс.</w:t>
      </w:r>
      <w:r w:rsidR="007B423C" w:rsidRPr="007B423C">
        <w:rPr>
          <w:szCs w:val="28"/>
          <w:lang/>
        </w:rPr>
        <w:t xml:space="preserve"> </w:t>
      </w:r>
      <w:r w:rsidR="007B423C" w:rsidRPr="007B423C">
        <w:rPr>
          <w:szCs w:val="28"/>
          <w:lang/>
        </w:rPr>
        <w:t xml:space="preserve">рублей. </w:t>
      </w:r>
    </w:p>
    <w:p w:rsidR="007409CF" w:rsidRPr="00D44961" w:rsidRDefault="00800342" w:rsidP="00932181">
      <w:pPr>
        <w:rPr>
          <w:szCs w:val="28"/>
        </w:rPr>
      </w:pPr>
      <w:r>
        <w:rPr>
          <w:szCs w:val="28"/>
        </w:rPr>
        <w:t>7</w:t>
      </w:r>
      <w:r w:rsidR="007409CF" w:rsidRPr="00D44961">
        <w:rPr>
          <w:szCs w:val="28"/>
        </w:rPr>
        <w:t>. Утвердить объем и распределение бюджетных ассигнований бюджета</w:t>
      </w:r>
      <w:r w:rsidR="006B776C">
        <w:rPr>
          <w:szCs w:val="28"/>
        </w:rPr>
        <w:t xml:space="preserve"> муниципального района «</w:t>
      </w:r>
      <w:proofErr w:type="spellStart"/>
      <w:r w:rsidR="006B776C">
        <w:rPr>
          <w:szCs w:val="28"/>
        </w:rPr>
        <w:t>Карымский</w:t>
      </w:r>
      <w:proofErr w:type="spellEnd"/>
      <w:r w:rsidR="006B776C">
        <w:rPr>
          <w:szCs w:val="28"/>
        </w:rPr>
        <w:t xml:space="preserve"> район» </w:t>
      </w:r>
      <w:r w:rsidR="007409CF" w:rsidRPr="00D44961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</w:t>
      </w:r>
      <w:r w:rsidR="00AE4CD3">
        <w:rPr>
          <w:szCs w:val="28"/>
        </w:rPr>
        <w:t>и подгруппам</w:t>
      </w:r>
      <w:r w:rsidR="007409CF" w:rsidRPr="00D44961">
        <w:rPr>
          <w:szCs w:val="28"/>
        </w:rPr>
        <w:t xml:space="preserve"> </w:t>
      </w:r>
      <w:proofErr w:type="gramStart"/>
      <w:r w:rsidR="007409CF" w:rsidRPr="00D44961">
        <w:rPr>
          <w:szCs w:val="28"/>
        </w:rPr>
        <w:t>видов расходов классификации расходов бюджетов</w:t>
      </w:r>
      <w:proofErr w:type="gramEnd"/>
      <w:r w:rsidR="007409CF" w:rsidRPr="00D44961">
        <w:rPr>
          <w:szCs w:val="28"/>
        </w:rPr>
        <w:t xml:space="preserve">  </w:t>
      </w:r>
      <w:r w:rsidR="00FF1485">
        <w:rPr>
          <w:szCs w:val="28"/>
        </w:rPr>
        <w:t xml:space="preserve">на </w:t>
      </w:r>
      <w:r w:rsidR="006B776C">
        <w:rPr>
          <w:szCs w:val="28"/>
        </w:rPr>
        <w:t xml:space="preserve">2025 </w:t>
      </w:r>
      <w:r w:rsidR="007409CF" w:rsidRPr="00D44961">
        <w:rPr>
          <w:szCs w:val="28"/>
        </w:rPr>
        <w:t xml:space="preserve">год и плановый период </w:t>
      </w:r>
      <w:r w:rsidR="006B776C">
        <w:rPr>
          <w:szCs w:val="28"/>
        </w:rPr>
        <w:t xml:space="preserve">2026 </w:t>
      </w:r>
      <w:r w:rsidR="00FF1485">
        <w:rPr>
          <w:szCs w:val="28"/>
        </w:rPr>
        <w:t xml:space="preserve">и </w:t>
      </w:r>
      <w:r w:rsidR="006B776C">
        <w:rPr>
          <w:szCs w:val="28"/>
        </w:rPr>
        <w:t xml:space="preserve">2027 </w:t>
      </w:r>
      <w:r w:rsidR="007409CF" w:rsidRPr="00D44961">
        <w:rPr>
          <w:szCs w:val="28"/>
        </w:rPr>
        <w:t>год</w:t>
      </w:r>
      <w:r w:rsidR="00FF1485">
        <w:rPr>
          <w:szCs w:val="28"/>
        </w:rPr>
        <w:t>ов</w:t>
      </w:r>
      <w:r w:rsidR="007C7A02">
        <w:rPr>
          <w:szCs w:val="28"/>
        </w:rPr>
        <w:t xml:space="preserve"> согласно приложениям № 7 и № 8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800342" w:rsidP="00932181">
      <w:pPr>
        <w:rPr>
          <w:szCs w:val="28"/>
        </w:rPr>
      </w:pPr>
      <w:r>
        <w:rPr>
          <w:szCs w:val="28"/>
        </w:rPr>
        <w:t>8</w:t>
      </w:r>
      <w:r w:rsidR="007409CF" w:rsidRPr="00D44961">
        <w:rPr>
          <w:szCs w:val="28"/>
        </w:rPr>
        <w:t xml:space="preserve">. Утвердить ведомственную структуру расходов бюджета </w:t>
      </w:r>
      <w:r w:rsidR="00276EA3">
        <w:rPr>
          <w:szCs w:val="28"/>
        </w:rPr>
        <w:t>муниципального района «</w:t>
      </w:r>
      <w:proofErr w:type="spellStart"/>
      <w:r w:rsidR="00276EA3">
        <w:rPr>
          <w:szCs w:val="28"/>
        </w:rPr>
        <w:t>Карымский</w:t>
      </w:r>
      <w:proofErr w:type="spellEnd"/>
      <w:r w:rsidR="00276EA3">
        <w:rPr>
          <w:szCs w:val="28"/>
        </w:rPr>
        <w:t xml:space="preserve"> район» </w:t>
      </w:r>
      <w:r w:rsidR="007409CF" w:rsidRPr="00D44961">
        <w:rPr>
          <w:szCs w:val="28"/>
        </w:rPr>
        <w:t xml:space="preserve">на </w:t>
      </w:r>
      <w:r w:rsidR="00276EA3">
        <w:rPr>
          <w:szCs w:val="28"/>
        </w:rPr>
        <w:t xml:space="preserve">2025 </w:t>
      </w:r>
      <w:r w:rsidR="007409CF" w:rsidRPr="00D44961">
        <w:rPr>
          <w:szCs w:val="28"/>
        </w:rPr>
        <w:t xml:space="preserve">год и плановый период </w:t>
      </w:r>
      <w:r w:rsidR="00276EA3">
        <w:rPr>
          <w:szCs w:val="28"/>
        </w:rPr>
        <w:t>2026</w:t>
      </w:r>
      <w:r w:rsidR="00FF1485">
        <w:rPr>
          <w:szCs w:val="28"/>
        </w:rPr>
        <w:t xml:space="preserve"> и </w:t>
      </w:r>
      <w:r w:rsidR="00276EA3">
        <w:rPr>
          <w:szCs w:val="28"/>
        </w:rPr>
        <w:t xml:space="preserve">2027 </w:t>
      </w:r>
      <w:r w:rsidR="007409CF" w:rsidRPr="00D44961">
        <w:rPr>
          <w:szCs w:val="28"/>
        </w:rPr>
        <w:t>год</w:t>
      </w:r>
      <w:r w:rsidR="00FF1485">
        <w:rPr>
          <w:szCs w:val="28"/>
        </w:rPr>
        <w:t>ов</w:t>
      </w:r>
      <w:r w:rsidR="007C7A02">
        <w:rPr>
          <w:szCs w:val="28"/>
        </w:rPr>
        <w:t xml:space="preserve"> согласно приложениям № 9</w:t>
      </w:r>
      <w:r w:rsidR="007409CF" w:rsidRPr="00D44961">
        <w:rPr>
          <w:szCs w:val="28"/>
        </w:rPr>
        <w:t xml:space="preserve"> и № 1</w:t>
      </w:r>
      <w:r w:rsidR="007C7A02">
        <w:rPr>
          <w:szCs w:val="28"/>
        </w:rPr>
        <w:t>0</w:t>
      </w:r>
      <w:r w:rsidR="007409CF" w:rsidRPr="00D44961">
        <w:rPr>
          <w:szCs w:val="28"/>
        </w:rPr>
        <w:t xml:space="preserve"> к настоящему Решению.</w:t>
      </w:r>
    </w:p>
    <w:p w:rsidR="003440F9" w:rsidRPr="00D44961" w:rsidRDefault="00800342" w:rsidP="003440F9">
      <w:pPr>
        <w:rPr>
          <w:szCs w:val="28"/>
        </w:rPr>
      </w:pPr>
      <w:r>
        <w:rPr>
          <w:szCs w:val="28"/>
        </w:rPr>
        <w:t>9</w:t>
      </w:r>
      <w:r w:rsidR="007409CF" w:rsidRPr="00D44961">
        <w:rPr>
          <w:szCs w:val="28"/>
        </w:rPr>
        <w:t>. Утвердить перечень муниципальных программ</w:t>
      </w:r>
      <w:r w:rsidR="000442FC">
        <w:rPr>
          <w:szCs w:val="28"/>
        </w:rPr>
        <w:t xml:space="preserve"> муниципального района «</w:t>
      </w:r>
      <w:proofErr w:type="spellStart"/>
      <w:r w:rsidR="000442FC">
        <w:rPr>
          <w:szCs w:val="28"/>
        </w:rPr>
        <w:t>Карымский</w:t>
      </w:r>
      <w:proofErr w:type="spellEnd"/>
      <w:r w:rsidR="000442FC">
        <w:rPr>
          <w:szCs w:val="28"/>
        </w:rPr>
        <w:t xml:space="preserve"> район»</w:t>
      </w:r>
      <w:r w:rsidR="00FF1485">
        <w:rPr>
          <w:i/>
          <w:szCs w:val="28"/>
        </w:rPr>
        <w:t xml:space="preserve">, </w:t>
      </w:r>
      <w:r w:rsidR="007C7A02">
        <w:rPr>
          <w:szCs w:val="28"/>
        </w:rPr>
        <w:t>финансовое обеспечение которых</w:t>
      </w:r>
      <w:r w:rsidR="00FF1485">
        <w:rPr>
          <w:szCs w:val="28"/>
        </w:rPr>
        <w:t xml:space="preserve"> предусмо</w:t>
      </w:r>
      <w:r w:rsidR="007C7A02">
        <w:rPr>
          <w:szCs w:val="28"/>
        </w:rPr>
        <w:t>трено расходной  частью</w:t>
      </w:r>
      <w:r w:rsidR="00FF1485">
        <w:rPr>
          <w:szCs w:val="28"/>
        </w:rPr>
        <w:t xml:space="preserve"> бюджета</w:t>
      </w:r>
      <w:r w:rsidR="00A77A05">
        <w:rPr>
          <w:szCs w:val="28"/>
        </w:rPr>
        <w:t xml:space="preserve"> муниципального района «</w:t>
      </w:r>
      <w:proofErr w:type="spellStart"/>
      <w:r w:rsidR="00A77A05">
        <w:rPr>
          <w:szCs w:val="28"/>
        </w:rPr>
        <w:t>Карымский</w:t>
      </w:r>
      <w:proofErr w:type="spellEnd"/>
      <w:r w:rsidR="00A77A05">
        <w:rPr>
          <w:szCs w:val="28"/>
        </w:rPr>
        <w:t xml:space="preserve"> район»</w:t>
      </w:r>
      <w:r w:rsidR="003440F9">
        <w:rPr>
          <w:szCs w:val="28"/>
        </w:rPr>
        <w:t>,</w:t>
      </w:r>
      <w:r w:rsidR="003440F9" w:rsidRPr="003440F9">
        <w:rPr>
          <w:szCs w:val="28"/>
        </w:rPr>
        <w:t xml:space="preserve"> </w:t>
      </w:r>
      <w:r w:rsidR="003440F9" w:rsidRPr="00D44961">
        <w:rPr>
          <w:szCs w:val="28"/>
        </w:rPr>
        <w:t>согласно приложениям № 1</w:t>
      </w:r>
      <w:r w:rsidR="007C7A02">
        <w:rPr>
          <w:szCs w:val="28"/>
        </w:rPr>
        <w:t>1</w:t>
      </w:r>
      <w:r w:rsidR="00A77A05">
        <w:rPr>
          <w:szCs w:val="28"/>
        </w:rPr>
        <w:t xml:space="preserve"> и</w:t>
      </w:r>
      <w:r w:rsidR="003440F9" w:rsidRPr="00D44961">
        <w:rPr>
          <w:szCs w:val="28"/>
        </w:rPr>
        <w:t xml:space="preserve"> № 1</w:t>
      </w:r>
      <w:r w:rsidR="007C7A02">
        <w:rPr>
          <w:szCs w:val="28"/>
        </w:rPr>
        <w:t>2</w:t>
      </w:r>
      <w:r w:rsidR="003440F9">
        <w:rPr>
          <w:szCs w:val="28"/>
        </w:rPr>
        <w:t xml:space="preserve"> </w:t>
      </w:r>
      <w:r w:rsidR="003440F9" w:rsidRPr="00D44961">
        <w:rPr>
          <w:szCs w:val="28"/>
        </w:rPr>
        <w:t>к настоящему Решению.</w:t>
      </w:r>
    </w:p>
    <w:p w:rsidR="007409CF" w:rsidRPr="00D44961" w:rsidRDefault="00800342" w:rsidP="00932181">
      <w:pPr>
        <w:rPr>
          <w:szCs w:val="28"/>
        </w:rPr>
      </w:pPr>
      <w:r>
        <w:rPr>
          <w:szCs w:val="28"/>
        </w:rPr>
        <w:t>10</w:t>
      </w:r>
      <w:r w:rsidR="00FF1485">
        <w:rPr>
          <w:szCs w:val="28"/>
        </w:rPr>
        <w:t xml:space="preserve">.Утвердить </w:t>
      </w:r>
      <w:r w:rsidR="001434AD">
        <w:rPr>
          <w:szCs w:val="28"/>
        </w:rPr>
        <w:t>р</w:t>
      </w:r>
      <w:r w:rsidR="001434AD" w:rsidRPr="001434AD">
        <w:rPr>
          <w:szCs w:val="28"/>
        </w:rPr>
        <w:t>аспределение бюдже</w:t>
      </w:r>
      <w:r w:rsidR="007C7A02">
        <w:rPr>
          <w:szCs w:val="28"/>
        </w:rPr>
        <w:t>тных ассигнований бюджета муниципального района «</w:t>
      </w:r>
      <w:proofErr w:type="spellStart"/>
      <w:r w:rsidR="007C7A02">
        <w:rPr>
          <w:szCs w:val="28"/>
        </w:rPr>
        <w:t>Карымский</w:t>
      </w:r>
      <w:proofErr w:type="spellEnd"/>
      <w:r w:rsidR="007C7A02">
        <w:rPr>
          <w:szCs w:val="28"/>
        </w:rPr>
        <w:t xml:space="preserve"> район»</w:t>
      </w:r>
      <w:r w:rsidR="001434AD" w:rsidRPr="001434AD">
        <w:rPr>
          <w:szCs w:val="28"/>
        </w:rPr>
        <w:t xml:space="preserve"> по  целевым статьям (муниципальных программ и непрограммных направлений деятельности) группам и подгруппам </w:t>
      </w:r>
      <w:proofErr w:type="gramStart"/>
      <w:r w:rsidR="001434AD" w:rsidRPr="001434AD">
        <w:rPr>
          <w:szCs w:val="28"/>
        </w:rPr>
        <w:t>видов расходов классификации расходов бюджетов</w:t>
      </w:r>
      <w:proofErr w:type="gramEnd"/>
      <w:r w:rsidR="001434AD" w:rsidRPr="001434AD">
        <w:rPr>
          <w:szCs w:val="28"/>
        </w:rPr>
        <w:t xml:space="preserve"> на 2025  год</w:t>
      </w:r>
      <w:r w:rsidR="007409CF" w:rsidRPr="00D44961">
        <w:rPr>
          <w:szCs w:val="28"/>
        </w:rPr>
        <w:t xml:space="preserve"> и плановый период </w:t>
      </w:r>
      <w:r w:rsidR="000442FC">
        <w:rPr>
          <w:szCs w:val="28"/>
        </w:rPr>
        <w:t>2026</w:t>
      </w:r>
      <w:r w:rsidR="003440F9">
        <w:rPr>
          <w:szCs w:val="28"/>
        </w:rPr>
        <w:t xml:space="preserve"> и </w:t>
      </w:r>
      <w:r w:rsidR="000442FC">
        <w:rPr>
          <w:szCs w:val="28"/>
        </w:rPr>
        <w:t xml:space="preserve">2027 </w:t>
      </w:r>
      <w:r w:rsidR="007409CF" w:rsidRPr="00D44961">
        <w:rPr>
          <w:szCs w:val="28"/>
        </w:rPr>
        <w:t>год</w:t>
      </w:r>
      <w:r w:rsidR="003440F9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 1</w:t>
      </w:r>
      <w:r w:rsidR="00A77A05">
        <w:rPr>
          <w:szCs w:val="28"/>
        </w:rPr>
        <w:t xml:space="preserve">3 и </w:t>
      </w:r>
      <w:r w:rsidR="007409CF" w:rsidRPr="00D44961">
        <w:rPr>
          <w:szCs w:val="28"/>
        </w:rPr>
        <w:t>№ 1</w:t>
      </w:r>
      <w:r w:rsidR="00A77A05">
        <w:rPr>
          <w:szCs w:val="28"/>
        </w:rPr>
        <w:t>4</w:t>
      </w:r>
      <w:r w:rsidR="003440F9">
        <w:rPr>
          <w:szCs w:val="28"/>
        </w:rPr>
        <w:t xml:space="preserve"> </w:t>
      </w:r>
      <w:r w:rsidR="007409CF" w:rsidRPr="00D44961">
        <w:rPr>
          <w:szCs w:val="28"/>
        </w:rPr>
        <w:t>к настоящему Решению.</w:t>
      </w:r>
    </w:p>
    <w:p w:rsidR="00682645" w:rsidRDefault="007409CF" w:rsidP="00682645">
      <w:pPr>
        <w:rPr>
          <w:szCs w:val="28"/>
        </w:rPr>
      </w:pPr>
      <w:r w:rsidRPr="00D44961">
        <w:rPr>
          <w:szCs w:val="28"/>
        </w:rPr>
        <w:t>1</w:t>
      </w:r>
      <w:r w:rsidR="00800342">
        <w:rPr>
          <w:szCs w:val="28"/>
        </w:rPr>
        <w:t>1</w:t>
      </w:r>
      <w:r w:rsidRPr="00D44961">
        <w:rPr>
          <w:szCs w:val="28"/>
        </w:rPr>
        <w:t>. Утвердить объем и распределение бюджетных ассигнований бюджета</w:t>
      </w:r>
      <w:r w:rsidR="00621203">
        <w:rPr>
          <w:szCs w:val="28"/>
        </w:rPr>
        <w:t xml:space="preserve"> муниципального района «</w:t>
      </w:r>
      <w:proofErr w:type="spellStart"/>
      <w:r w:rsidR="00621203">
        <w:rPr>
          <w:szCs w:val="28"/>
        </w:rPr>
        <w:t>Карымский</w:t>
      </w:r>
      <w:proofErr w:type="spellEnd"/>
      <w:r w:rsidR="00621203">
        <w:rPr>
          <w:szCs w:val="28"/>
        </w:rPr>
        <w:t xml:space="preserve"> район»</w:t>
      </w:r>
      <w:r w:rsidRPr="00D44961">
        <w:rPr>
          <w:szCs w:val="28"/>
        </w:rPr>
        <w:t>, направляемых на исполнение публичных нормативных обязательств</w:t>
      </w:r>
      <w:r w:rsidRPr="00D44961">
        <w:t xml:space="preserve"> </w:t>
      </w:r>
      <w:r w:rsidRPr="00D44961">
        <w:rPr>
          <w:szCs w:val="28"/>
        </w:rPr>
        <w:t xml:space="preserve">на </w:t>
      </w:r>
      <w:r w:rsidR="00621203">
        <w:rPr>
          <w:szCs w:val="28"/>
        </w:rPr>
        <w:t>2025</w:t>
      </w:r>
      <w:r w:rsidRPr="00D44961">
        <w:rPr>
          <w:szCs w:val="28"/>
        </w:rPr>
        <w:t xml:space="preserve"> год и плановый период </w:t>
      </w:r>
      <w:r w:rsidR="00621203">
        <w:rPr>
          <w:szCs w:val="28"/>
        </w:rPr>
        <w:t xml:space="preserve">2026 и 2027 </w:t>
      </w:r>
      <w:r w:rsidRPr="00D44961">
        <w:rPr>
          <w:szCs w:val="28"/>
        </w:rPr>
        <w:t>год</w:t>
      </w:r>
      <w:r w:rsidR="003440F9">
        <w:rPr>
          <w:szCs w:val="28"/>
        </w:rPr>
        <w:t>ов</w:t>
      </w:r>
      <w:r w:rsidRPr="00D44961">
        <w:rPr>
          <w:szCs w:val="28"/>
        </w:rPr>
        <w:t xml:space="preserve"> согласно приложениям</w:t>
      </w:r>
      <w:r w:rsidR="003440F9">
        <w:rPr>
          <w:szCs w:val="28"/>
        </w:rPr>
        <w:t xml:space="preserve"> </w:t>
      </w:r>
      <w:r w:rsidR="003440F9" w:rsidRPr="00D44961">
        <w:rPr>
          <w:szCs w:val="28"/>
        </w:rPr>
        <w:t xml:space="preserve">№ </w:t>
      </w:r>
      <w:r w:rsidR="003D42B7">
        <w:rPr>
          <w:szCs w:val="28"/>
        </w:rPr>
        <w:t>15</w:t>
      </w:r>
      <w:r w:rsidR="00D14B57">
        <w:rPr>
          <w:szCs w:val="28"/>
        </w:rPr>
        <w:t xml:space="preserve"> и </w:t>
      </w:r>
      <w:r w:rsidR="003440F9" w:rsidRPr="00D44961">
        <w:rPr>
          <w:szCs w:val="28"/>
        </w:rPr>
        <w:t xml:space="preserve"> № </w:t>
      </w:r>
      <w:r w:rsidR="003D42B7">
        <w:rPr>
          <w:szCs w:val="28"/>
        </w:rPr>
        <w:t>16</w:t>
      </w:r>
      <w:r w:rsidR="003440F9" w:rsidRPr="00D44961">
        <w:rPr>
          <w:szCs w:val="28"/>
        </w:rPr>
        <w:t xml:space="preserve"> </w:t>
      </w:r>
      <w:r w:rsidR="003D42B7">
        <w:rPr>
          <w:szCs w:val="28"/>
        </w:rPr>
        <w:t xml:space="preserve"> к настоящему Р</w:t>
      </w:r>
      <w:r w:rsidR="003440F9">
        <w:rPr>
          <w:szCs w:val="28"/>
        </w:rPr>
        <w:t>ешению.</w:t>
      </w:r>
    </w:p>
    <w:p w:rsidR="00AF54FA" w:rsidRDefault="007409CF" w:rsidP="00AF54FA">
      <w:pPr>
        <w:rPr>
          <w:szCs w:val="28"/>
        </w:rPr>
      </w:pPr>
      <w:r w:rsidRPr="00D44961">
        <w:rPr>
          <w:szCs w:val="28"/>
        </w:rPr>
        <w:lastRenderedPageBreak/>
        <w:t>1</w:t>
      </w:r>
      <w:r w:rsidR="00800342">
        <w:rPr>
          <w:szCs w:val="28"/>
        </w:rPr>
        <w:t>2</w:t>
      </w:r>
      <w:r w:rsidRPr="00D44961">
        <w:rPr>
          <w:szCs w:val="28"/>
        </w:rPr>
        <w:t xml:space="preserve">. Утвердить объем бюджетных ассигнований муниципального дорожного фонда </w:t>
      </w:r>
      <w:r w:rsidR="00894460">
        <w:rPr>
          <w:szCs w:val="28"/>
        </w:rPr>
        <w:t>муниципального района «</w:t>
      </w:r>
      <w:proofErr w:type="spellStart"/>
      <w:r w:rsidR="00894460">
        <w:rPr>
          <w:szCs w:val="28"/>
        </w:rPr>
        <w:t>Карымский</w:t>
      </w:r>
      <w:proofErr w:type="spellEnd"/>
      <w:r w:rsidR="00894460">
        <w:rPr>
          <w:szCs w:val="28"/>
        </w:rPr>
        <w:t xml:space="preserve"> района» </w:t>
      </w:r>
      <w:r w:rsidRPr="00D44961">
        <w:rPr>
          <w:szCs w:val="28"/>
        </w:rPr>
        <w:t xml:space="preserve">на </w:t>
      </w:r>
      <w:r w:rsidR="00894460">
        <w:rPr>
          <w:szCs w:val="28"/>
        </w:rPr>
        <w:t xml:space="preserve">2025 </w:t>
      </w:r>
      <w:r w:rsidRPr="00D44961">
        <w:rPr>
          <w:szCs w:val="28"/>
        </w:rPr>
        <w:t xml:space="preserve">год в сумме </w:t>
      </w:r>
      <w:r w:rsidR="00281019">
        <w:rPr>
          <w:szCs w:val="28"/>
        </w:rPr>
        <w:t>16613,7</w:t>
      </w:r>
      <w:r w:rsidRPr="00D44961">
        <w:rPr>
          <w:szCs w:val="28"/>
        </w:rPr>
        <w:t xml:space="preserve"> тыс. рублей,</w:t>
      </w:r>
      <w:r w:rsidRPr="00D44961">
        <w:t xml:space="preserve"> </w:t>
      </w:r>
      <w:r w:rsidRPr="00D44961">
        <w:rPr>
          <w:szCs w:val="28"/>
        </w:rPr>
        <w:t xml:space="preserve">на плановый период  на </w:t>
      </w:r>
      <w:r w:rsidR="00894460">
        <w:rPr>
          <w:szCs w:val="28"/>
        </w:rPr>
        <w:t xml:space="preserve">2026 </w:t>
      </w:r>
      <w:r w:rsidRPr="00D44961">
        <w:rPr>
          <w:szCs w:val="28"/>
        </w:rPr>
        <w:t xml:space="preserve">год в сумме </w:t>
      </w:r>
      <w:r w:rsidR="00281019">
        <w:rPr>
          <w:szCs w:val="28"/>
        </w:rPr>
        <w:t>17880,3</w:t>
      </w:r>
      <w:r w:rsidRPr="00D44961">
        <w:rPr>
          <w:sz w:val="32"/>
          <w:szCs w:val="32"/>
        </w:rPr>
        <w:t xml:space="preserve"> </w:t>
      </w:r>
      <w:r w:rsidRPr="00D44961">
        <w:rPr>
          <w:szCs w:val="28"/>
        </w:rPr>
        <w:t xml:space="preserve">тыс. рублей и на </w:t>
      </w:r>
      <w:r w:rsidR="00894460">
        <w:rPr>
          <w:szCs w:val="28"/>
        </w:rPr>
        <w:t xml:space="preserve">2027 </w:t>
      </w:r>
      <w:r w:rsidRPr="00D44961">
        <w:rPr>
          <w:szCs w:val="28"/>
        </w:rPr>
        <w:t xml:space="preserve">год в </w:t>
      </w:r>
      <w:r w:rsidRPr="00281019">
        <w:rPr>
          <w:szCs w:val="28"/>
        </w:rPr>
        <w:t xml:space="preserve">сумме </w:t>
      </w:r>
      <w:r w:rsidR="00281019">
        <w:rPr>
          <w:szCs w:val="28"/>
        </w:rPr>
        <w:t xml:space="preserve">18695,3 </w:t>
      </w:r>
      <w:r w:rsidRPr="00D44961">
        <w:rPr>
          <w:szCs w:val="28"/>
        </w:rPr>
        <w:t>тыс. рублей.</w:t>
      </w:r>
      <w:r w:rsidR="00162753" w:rsidRPr="00162753">
        <w:rPr>
          <w:szCs w:val="28"/>
        </w:rPr>
        <w:t xml:space="preserve"> </w:t>
      </w:r>
    </w:p>
    <w:p w:rsidR="00AF54FA" w:rsidRDefault="00AF54FA" w:rsidP="00682645">
      <w:pPr>
        <w:rPr>
          <w:color w:val="000000"/>
          <w:szCs w:val="28"/>
          <w:lang w:eastAsia="en-US"/>
        </w:rPr>
      </w:pPr>
      <w:r w:rsidRPr="00AF54FA">
        <w:rPr>
          <w:color w:val="000000"/>
          <w:szCs w:val="28"/>
          <w:lang w:eastAsia="en-US"/>
        </w:rPr>
        <w:t>13. </w:t>
      </w:r>
      <w:proofErr w:type="gramStart"/>
      <w:r w:rsidRPr="00AF54FA">
        <w:rPr>
          <w:color w:val="000000"/>
          <w:szCs w:val="28"/>
          <w:lang w:eastAsia="en-US"/>
        </w:rPr>
        <w:t>Увеличить с 1 октября 2025 года на 4,2 процента размеры окладов (должностных окладов), ставки заработной платы работников муниципальных учреждений муниципального района «</w:t>
      </w:r>
      <w:proofErr w:type="spellStart"/>
      <w:r w:rsidRPr="00AF54FA">
        <w:rPr>
          <w:color w:val="000000"/>
          <w:szCs w:val="28"/>
          <w:lang w:eastAsia="en-US"/>
        </w:rPr>
        <w:t>Карымский</w:t>
      </w:r>
      <w:proofErr w:type="spellEnd"/>
      <w:r w:rsidRPr="00AF54FA">
        <w:rPr>
          <w:color w:val="000000"/>
          <w:szCs w:val="28"/>
          <w:lang w:eastAsia="en-US"/>
        </w:rPr>
        <w:t xml:space="preserve"> район», на которых не распространяется действие Указа Президента Российской Федерации от 7 мая 2012 года № 597 "О мероприятиях по реализации государственной социальной политики", Указа Президента Российской Федерации от 1 июня 2012 года № 761 "О национальной стратегии действий в</w:t>
      </w:r>
      <w:proofErr w:type="gramEnd"/>
      <w:r w:rsidRPr="00AF54FA">
        <w:rPr>
          <w:color w:val="000000"/>
          <w:szCs w:val="28"/>
          <w:lang w:eastAsia="en-US"/>
        </w:rPr>
        <w:t xml:space="preserve"> </w:t>
      </w:r>
      <w:proofErr w:type="gramStart"/>
      <w:r w:rsidRPr="00AF54FA">
        <w:rPr>
          <w:color w:val="000000"/>
          <w:szCs w:val="28"/>
          <w:lang w:eastAsia="en-US"/>
        </w:rPr>
        <w:t>интересах детей на 2012–2017 годы", Указа Президента Российской Федерации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родителей", размеры окладов (должностных окладо</w:t>
      </w:r>
      <w:r w:rsidRPr="00AF54FA">
        <w:rPr>
          <w:szCs w:val="28"/>
          <w:lang w:eastAsia="en-US"/>
        </w:rPr>
        <w:t xml:space="preserve">в) </w:t>
      </w:r>
      <w:r w:rsidRPr="00AF54FA">
        <w:rPr>
          <w:color w:val="000000"/>
          <w:szCs w:val="28"/>
          <w:lang w:eastAsia="en-US"/>
        </w:rPr>
        <w:t>работников органов местного самоуправления муниципального района «</w:t>
      </w:r>
      <w:proofErr w:type="spellStart"/>
      <w:r w:rsidRPr="00AF54FA">
        <w:rPr>
          <w:color w:val="000000"/>
          <w:szCs w:val="28"/>
          <w:lang w:eastAsia="en-US"/>
        </w:rPr>
        <w:t>Карымский</w:t>
      </w:r>
      <w:proofErr w:type="spellEnd"/>
      <w:r w:rsidRPr="00AF54FA">
        <w:rPr>
          <w:color w:val="000000"/>
          <w:szCs w:val="28"/>
          <w:lang w:eastAsia="en-US"/>
        </w:rPr>
        <w:t xml:space="preserve"> район», отраслевых органов администрации муниципального района «</w:t>
      </w:r>
      <w:proofErr w:type="spellStart"/>
      <w:r w:rsidRPr="00AF54FA">
        <w:rPr>
          <w:color w:val="000000"/>
          <w:szCs w:val="28"/>
          <w:lang w:eastAsia="en-US"/>
        </w:rPr>
        <w:t>Карымский</w:t>
      </w:r>
      <w:proofErr w:type="spellEnd"/>
      <w:r w:rsidRPr="00AF54FA">
        <w:rPr>
          <w:color w:val="000000"/>
          <w:szCs w:val="28"/>
          <w:lang w:eastAsia="en-US"/>
        </w:rPr>
        <w:t xml:space="preserve"> район», размеры должностных окладов муниципальных служащих муниципального района «</w:t>
      </w:r>
      <w:proofErr w:type="spellStart"/>
      <w:r w:rsidRPr="00AF54FA">
        <w:rPr>
          <w:color w:val="000000"/>
          <w:szCs w:val="28"/>
          <w:lang w:eastAsia="en-US"/>
        </w:rPr>
        <w:t>Карымский</w:t>
      </w:r>
      <w:proofErr w:type="spellEnd"/>
      <w:r w:rsidRPr="00AF54FA">
        <w:rPr>
          <w:color w:val="000000"/>
          <w:szCs w:val="28"/>
          <w:lang w:eastAsia="en-US"/>
        </w:rPr>
        <w:t xml:space="preserve"> район</w:t>
      </w:r>
      <w:proofErr w:type="gramEnd"/>
      <w:r w:rsidRPr="00AF54FA">
        <w:rPr>
          <w:color w:val="000000"/>
          <w:szCs w:val="28"/>
          <w:lang w:eastAsia="en-US"/>
        </w:rPr>
        <w:t>», а также размеры окладов (должностных окладов) денежного вознаграждения лиц, замещающих муниципальные должности муниципального района «</w:t>
      </w:r>
      <w:proofErr w:type="spellStart"/>
      <w:r w:rsidRPr="00AF54FA">
        <w:rPr>
          <w:color w:val="000000"/>
          <w:szCs w:val="28"/>
          <w:lang w:eastAsia="en-US"/>
        </w:rPr>
        <w:t>Карымский</w:t>
      </w:r>
      <w:proofErr w:type="spellEnd"/>
      <w:r w:rsidRPr="00AF54FA">
        <w:rPr>
          <w:color w:val="000000"/>
          <w:szCs w:val="28"/>
          <w:lang w:eastAsia="en-US"/>
        </w:rPr>
        <w:t xml:space="preserve"> район».</w:t>
      </w:r>
    </w:p>
    <w:p w:rsidR="00682645" w:rsidRPr="00682645" w:rsidRDefault="00800342" w:rsidP="00682645">
      <w:pPr>
        <w:rPr>
          <w:lang/>
        </w:rPr>
      </w:pPr>
      <w:r>
        <w:rPr>
          <w:szCs w:val="28"/>
        </w:rPr>
        <w:t>14</w:t>
      </w:r>
      <w:r w:rsidR="00682645">
        <w:rPr>
          <w:szCs w:val="28"/>
        </w:rPr>
        <w:t>.</w:t>
      </w:r>
      <w:r w:rsidR="00682645" w:rsidRPr="00682645">
        <w:rPr>
          <w:bCs/>
          <w:iCs/>
          <w:szCs w:val="28"/>
          <w:lang/>
        </w:rPr>
        <w:t xml:space="preserve">Установить критерий выравнивания расчетной бюджетной обеспеченности городских и сельских поселений </w:t>
      </w:r>
      <w:proofErr w:type="spellStart"/>
      <w:r w:rsidR="00682645" w:rsidRPr="00682645">
        <w:rPr>
          <w:bCs/>
          <w:iCs/>
          <w:szCs w:val="28"/>
          <w:lang/>
        </w:rPr>
        <w:t>Карымского</w:t>
      </w:r>
      <w:proofErr w:type="spellEnd"/>
      <w:r w:rsidR="00682645" w:rsidRPr="00682645">
        <w:rPr>
          <w:bCs/>
          <w:iCs/>
          <w:szCs w:val="28"/>
          <w:lang/>
        </w:rPr>
        <w:t xml:space="preserve"> района </w:t>
      </w:r>
      <w:r w:rsidR="00682645" w:rsidRPr="00682645">
        <w:rPr>
          <w:szCs w:val="28"/>
          <w:lang/>
        </w:rPr>
        <w:t>на 2024 год и плановый период 2025 и 2026 годов</w:t>
      </w:r>
      <w:r w:rsidR="00682645" w:rsidRPr="00682645">
        <w:rPr>
          <w:bCs/>
          <w:iCs/>
          <w:szCs w:val="28"/>
          <w:lang/>
        </w:rPr>
        <w:t xml:space="preserve"> в размере 2,0.</w:t>
      </w:r>
    </w:p>
    <w:p w:rsidR="00800342" w:rsidRDefault="00800342" w:rsidP="00800342">
      <w:pPr>
        <w:rPr>
          <w:szCs w:val="28"/>
        </w:rPr>
      </w:pPr>
      <w:r>
        <w:rPr>
          <w:szCs w:val="28"/>
        </w:rPr>
        <w:t>15</w:t>
      </w:r>
      <w:r w:rsidR="00CA020D" w:rsidRPr="00D44961">
        <w:rPr>
          <w:szCs w:val="28"/>
        </w:rPr>
        <w:t xml:space="preserve">.Утвердить объем межбюджетных трансфертов, </w:t>
      </w:r>
      <w:r w:rsidR="00CA020D">
        <w:rPr>
          <w:szCs w:val="28"/>
        </w:rPr>
        <w:t>предоставляемых</w:t>
      </w:r>
      <w:r w:rsidR="00CA020D" w:rsidRPr="00D44961">
        <w:rPr>
          <w:szCs w:val="28"/>
        </w:rPr>
        <w:t xml:space="preserve"> из бюджета</w:t>
      </w:r>
      <w:r w:rsidR="00CA020D">
        <w:rPr>
          <w:szCs w:val="28"/>
        </w:rPr>
        <w:t xml:space="preserve"> муниципального района «</w:t>
      </w:r>
      <w:proofErr w:type="spellStart"/>
      <w:r w:rsidR="00CA020D">
        <w:rPr>
          <w:szCs w:val="28"/>
        </w:rPr>
        <w:t>Карымский</w:t>
      </w:r>
      <w:proofErr w:type="spellEnd"/>
      <w:r w:rsidR="00CA020D">
        <w:rPr>
          <w:szCs w:val="28"/>
        </w:rPr>
        <w:t xml:space="preserve"> район»</w:t>
      </w:r>
      <w:r w:rsidR="00CA020D" w:rsidRPr="00D44961">
        <w:rPr>
          <w:szCs w:val="28"/>
        </w:rPr>
        <w:t xml:space="preserve"> на </w:t>
      </w:r>
      <w:r w:rsidR="00CA020D">
        <w:rPr>
          <w:szCs w:val="28"/>
        </w:rPr>
        <w:t xml:space="preserve">2025 </w:t>
      </w:r>
      <w:r w:rsidR="00CA020D" w:rsidRPr="00D44961">
        <w:rPr>
          <w:szCs w:val="28"/>
        </w:rPr>
        <w:t>год в сумм</w:t>
      </w:r>
      <w:r w:rsidR="00CA020D">
        <w:rPr>
          <w:szCs w:val="28"/>
        </w:rPr>
        <w:t>е 63289,0</w:t>
      </w:r>
      <w:r w:rsidR="00CA020D" w:rsidRPr="00D44961">
        <w:t xml:space="preserve"> </w:t>
      </w:r>
      <w:r w:rsidR="00C43F40">
        <w:rPr>
          <w:szCs w:val="28"/>
        </w:rPr>
        <w:t xml:space="preserve">тыс. рублей, </w:t>
      </w:r>
      <w:r w:rsidR="00C43F40" w:rsidRPr="00D44961">
        <w:rPr>
          <w:szCs w:val="28"/>
        </w:rPr>
        <w:t>на</w:t>
      </w:r>
      <w:r w:rsidR="00C43F40">
        <w:rPr>
          <w:szCs w:val="28"/>
        </w:rPr>
        <w:t xml:space="preserve"> 2026 </w:t>
      </w:r>
      <w:r w:rsidR="00C43F40" w:rsidRPr="00D44961">
        <w:rPr>
          <w:szCs w:val="28"/>
        </w:rPr>
        <w:t>год в сумме</w:t>
      </w:r>
      <w:r w:rsidR="00C43F40">
        <w:rPr>
          <w:szCs w:val="28"/>
        </w:rPr>
        <w:t xml:space="preserve"> 14524,0</w:t>
      </w:r>
      <w:r w:rsidR="00C43F40" w:rsidRPr="00D44961">
        <w:rPr>
          <w:szCs w:val="28"/>
        </w:rPr>
        <w:t xml:space="preserve"> тыс. рублей и на </w:t>
      </w:r>
      <w:r w:rsidR="00C43F40">
        <w:rPr>
          <w:szCs w:val="28"/>
        </w:rPr>
        <w:t xml:space="preserve">2027 </w:t>
      </w:r>
      <w:r w:rsidR="00C43F40" w:rsidRPr="00D44961">
        <w:rPr>
          <w:szCs w:val="28"/>
        </w:rPr>
        <w:t>год в сумме</w:t>
      </w:r>
      <w:r w:rsidR="00C43F40">
        <w:rPr>
          <w:szCs w:val="28"/>
        </w:rPr>
        <w:t xml:space="preserve"> 9197,0</w:t>
      </w:r>
      <w:r w:rsidR="00C43F40" w:rsidRPr="00D44961">
        <w:rPr>
          <w:szCs w:val="28"/>
        </w:rPr>
        <w:t xml:space="preserve"> тыс. рублей</w:t>
      </w:r>
      <w:r w:rsidR="00C43F40">
        <w:rPr>
          <w:szCs w:val="28"/>
        </w:rPr>
        <w:t xml:space="preserve"> согласно приложениям </w:t>
      </w:r>
      <w:r w:rsidR="00C43F40" w:rsidRPr="00D44961">
        <w:rPr>
          <w:szCs w:val="28"/>
        </w:rPr>
        <w:t xml:space="preserve">№ </w:t>
      </w:r>
      <w:r w:rsidR="003D42B7">
        <w:rPr>
          <w:szCs w:val="28"/>
        </w:rPr>
        <w:t>17</w:t>
      </w:r>
      <w:r w:rsidR="00C43F40" w:rsidRPr="00D44961">
        <w:rPr>
          <w:szCs w:val="28"/>
        </w:rPr>
        <w:t xml:space="preserve"> и № </w:t>
      </w:r>
      <w:r w:rsidR="003D42B7">
        <w:rPr>
          <w:szCs w:val="28"/>
        </w:rPr>
        <w:t>18</w:t>
      </w:r>
      <w:r w:rsidR="00C43F40" w:rsidRPr="00D44961">
        <w:rPr>
          <w:szCs w:val="28"/>
        </w:rPr>
        <w:t xml:space="preserve"> к настоящему Решению.</w:t>
      </w:r>
    </w:p>
    <w:p w:rsidR="00800342" w:rsidRDefault="00800342" w:rsidP="00800342">
      <w:pPr>
        <w:rPr>
          <w:color w:val="000000"/>
          <w:szCs w:val="28"/>
        </w:rPr>
      </w:pPr>
      <w:r>
        <w:rPr>
          <w:szCs w:val="28"/>
        </w:rPr>
        <w:t>16</w:t>
      </w:r>
      <w:r w:rsidR="007C7A02" w:rsidRPr="00D44961">
        <w:rPr>
          <w:szCs w:val="28"/>
        </w:rPr>
        <w:t xml:space="preserve">.Утвердить распределение </w:t>
      </w:r>
      <w:r w:rsidR="007C7A02">
        <w:rPr>
          <w:szCs w:val="28"/>
        </w:rPr>
        <w:t>межбюджетных трансфертов</w:t>
      </w:r>
      <w:r w:rsidR="007C7A02" w:rsidRPr="00D44961">
        <w:rPr>
          <w:szCs w:val="28"/>
        </w:rPr>
        <w:t>, предоставляемых из бюджета</w:t>
      </w:r>
      <w:r w:rsidR="007C7A02">
        <w:rPr>
          <w:szCs w:val="28"/>
        </w:rPr>
        <w:t xml:space="preserve"> муниципального района «</w:t>
      </w:r>
      <w:proofErr w:type="spellStart"/>
      <w:r w:rsidR="007C7A02">
        <w:rPr>
          <w:szCs w:val="28"/>
        </w:rPr>
        <w:t>Карымский</w:t>
      </w:r>
      <w:proofErr w:type="spellEnd"/>
      <w:r w:rsidR="007C7A02">
        <w:rPr>
          <w:szCs w:val="28"/>
        </w:rPr>
        <w:t xml:space="preserve"> район» </w:t>
      </w:r>
      <w:r w:rsidR="007C7A02" w:rsidRPr="00D44961">
        <w:rPr>
          <w:szCs w:val="28"/>
        </w:rPr>
        <w:t xml:space="preserve">бюджетам </w:t>
      </w:r>
      <w:r w:rsidR="007C7A02">
        <w:rPr>
          <w:szCs w:val="28"/>
        </w:rPr>
        <w:t xml:space="preserve">городских и </w:t>
      </w:r>
      <w:r w:rsidR="007C7A02">
        <w:rPr>
          <w:szCs w:val="28"/>
        </w:rPr>
        <w:lastRenderedPageBreak/>
        <w:t xml:space="preserve">сельских поселений </w:t>
      </w:r>
      <w:r w:rsidR="007C7A02" w:rsidRPr="00D44961">
        <w:rPr>
          <w:szCs w:val="28"/>
        </w:rPr>
        <w:t xml:space="preserve">на </w:t>
      </w:r>
      <w:r w:rsidR="007C7A02">
        <w:rPr>
          <w:szCs w:val="28"/>
        </w:rPr>
        <w:t>2025</w:t>
      </w:r>
      <w:r w:rsidR="007C7A02" w:rsidRPr="00D44961">
        <w:rPr>
          <w:szCs w:val="28"/>
        </w:rPr>
        <w:t xml:space="preserve"> год и плановый период </w:t>
      </w:r>
      <w:r w:rsidR="007C7A02">
        <w:rPr>
          <w:szCs w:val="28"/>
        </w:rPr>
        <w:t>2026 и 2027 г</w:t>
      </w:r>
      <w:r w:rsidR="007C7A02" w:rsidRPr="00D44961">
        <w:rPr>
          <w:szCs w:val="28"/>
        </w:rPr>
        <w:t>од</w:t>
      </w:r>
      <w:r w:rsidR="007C7A02">
        <w:rPr>
          <w:szCs w:val="28"/>
        </w:rPr>
        <w:t>ов</w:t>
      </w:r>
      <w:r w:rsidR="007C7A02" w:rsidRPr="00D44961">
        <w:rPr>
          <w:szCs w:val="28"/>
        </w:rPr>
        <w:t xml:space="preserve"> согласно приложениям № </w:t>
      </w:r>
      <w:r w:rsidR="003D42B7">
        <w:rPr>
          <w:szCs w:val="28"/>
        </w:rPr>
        <w:t>19</w:t>
      </w:r>
      <w:r w:rsidR="007C7A02" w:rsidRPr="00D44961">
        <w:rPr>
          <w:szCs w:val="28"/>
        </w:rPr>
        <w:t xml:space="preserve"> и № </w:t>
      </w:r>
      <w:r w:rsidR="003D42B7">
        <w:rPr>
          <w:szCs w:val="28"/>
        </w:rPr>
        <w:t>20</w:t>
      </w:r>
      <w:r w:rsidR="007C7A02" w:rsidRPr="00D44961">
        <w:rPr>
          <w:szCs w:val="28"/>
        </w:rPr>
        <w:t xml:space="preserve"> к настоящему Решению.</w:t>
      </w:r>
      <w:r w:rsidRPr="00800342">
        <w:rPr>
          <w:color w:val="000000"/>
          <w:szCs w:val="28"/>
        </w:rPr>
        <w:t xml:space="preserve"> </w:t>
      </w:r>
    </w:p>
    <w:p w:rsidR="00800342" w:rsidRDefault="00682645" w:rsidP="0068264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682645">
        <w:rPr>
          <w:szCs w:val="28"/>
        </w:rPr>
        <w:t>1</w:t>
      </w:r>
      <w:r w:rsidR="00800342">
        <w:rPr>
          <w:szCs w:val="28"/>
        </w:rPr>
        <w:t>7</w:t>
      </w:r>
      <w:r w:rsidRPr="00682645">
        <w:rPr>
          <w:szCs w:val="28"/>
        </w:rPr>
        <w:t>.</w:t>
      </w:r>
      <w:r w:rsidR="00800342">
        <w:rPr>
          <w:szCs w:val="28"/>
        </w:rPr>
        <w:t>Установить, что а</w:t>
      </w:r>
      <w:r w:rsidRPr="00682645">
        <w:rPr>
          <w:szCs w:val="28"/>
        </w:rPr>
        <w:t>дминистрация муниципального района</w:t>
      </w:r>
      <w:r w:rsidR="00800342">
        <w:rPr>
          <w:szCs w:val="28"/>
        </w:rPr>
        <w:t xml:space="preserve"> «</w:t>
      </w:r>
      <w:proofErr w:type="spellStart"/>
      <w:r w:rsidR="00800342">
        <w:rPr>
          <w:szCs w:val="28"/>
        </w:rPr>
        <w:t>Карымский</w:t>
      </w:r>
      <w:proofErr w:type="spellEnd"/>
      <w:r w:rsidR="00800342">
        <w:rPr>
          <w:szCs w:val="28"/>
        </w:rPr>
        <w:t xml:space="preserve"> район»</w:t>
      </w:r>
      <w:r w:rsidRPr="00682645">
        <w:rPr>
          <w:szCs w:val="28"/>
        </w:rPr>
        <w:t xml:space="preserve"> вправе предоставлять бюджетные кредиты из бюджета муниципального района «</w:t>
      </w:r>
      <w:proofErr w:type="spellStart"/>
      <w:r w:rsidRPr="00682645">
        <w:rPr>
          <w:szCs w:val="28"/>
        </w:rPr>
        <w:t>Карымский</w:t>
      </w:r>
      <w:proofErr w:type="spellEnd"/>
      <w:r w:rsidRPr="00682645">
        <w:rPr>
          <w:szCs w:val="28"/>
        </w:rPr>
        <w:t xml:space="preserve"> район» бюджетам городских и сельских поселений </w:t>
      </w:r>
      <w:proofErr w:type="spellStart"/>
      <w:r w:rsidRPr="00682645">
        <w:rPr>
          <w:szCs w:val="28"/>
        </w:rPr>
        <w:t>Карымского</w:t>
      </w:r>
      <w:proofErr w:type="spellEnd"/>
      <w:r w:rsidRPr="00682645">
        <w:rPr>
          <w:szCs w:val="28"/>
        </w:rPr>
        <w:t xml:space="preserve"> района в пределах общего объема бюджетных ассигнований, предусмотренных по источникам финансирования дефицита бюджета района на эти цели</w:t>
      </w:r>
      <w:r w:rsidR="00800342">
        <w:rPr>
          <w:szCs w:val="28"/>
        </w:rPr>
        <w:t>,</w:t>
      </w:r>
      <w:r w:rsidRPr="00682645">
        <w:rPr>
          <w:szCs w:val="28"/>
        </w:rPr>
        <w:t xml:space="preserve"> на ср</w:t>
      </w:r>
      <w:r w:rsidR="00800342">
        <w:rPr>
          <w:szCs w:val="28"/>
        </w:rPr>
        <w:t>ок до пяти</w:t>
      </w:r>
      <w:r w:rsidRPr="00682645">
        <w:rPr>
          <w:szCs w:val="28"/>
        </w:rPr>
        <w:t xml:space="preserve"> лет для частичного покрытия дефицитов бюджетов поселений, </w:t>
      </w:r>
      <w:r w:rsidR="00800342">
        <w:rPr>
          <w:szCs w:val="28"/>
        </w:rPr>
        <w:t xml:space="preserve">а также </w:t>
      </w:r>
      <w:r w:rsidRPr="00682645">
        <w:rPr>
          <w:szCs w:val="28"/>
        </w:rPr>
        <w:t>покрытия временных кассовых разрывов, возникающих при</w:t>
      </w:r>
      <w:proofErr w:type="gramEnd"/>
      <w:r w:rsidRPr="00682645">
        <w:rPr>
          <w:szCs w:val="28"/>
        </w:rPr>
        <w:t xml:space="preserve"> </w:t>
      </w:r>
      <w:proofErr w:type="gramStart"/>
      <w:r w:rsidRPr="00682645">
        <w:rPr>
          <w:szCs w:val="28"/>
        </w:rPr>
        <w:t>исполнении</w:t>
      </w:r>
      <w:proofErr w:type="gramEnd"/>
      <w:r w:rsidRPr="00682645">
        <w:rPr>
          <w:szCs w:val="28"/>
        </w:rPr>
        <w:t xml:space="preserve"> бюджетов поселений. </w:t>
      </w:r>
    </w:p>
    <w:p w:rsidR="00682645" w:rsidRPr="00682645" w:rsidRDefault="00800342" w:rsidP="00682645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У</w:t>
      </w:r>
      <w:r w:rsidR="00682645" w:rsidRPr="00682645">
        <w:rPr>
          <w:color w:val="000000"/>
          <w:szCs w:val="28"/>
        </w:rPr>
        <w:t xml:space="preserve">становить плату за пользование указанными бюджетными кредитами в размере 0,1 процента </w:t>
      </w:r>
      <w:proofErr w:type="gramStart"/>
      <w:r w:rsidR="00682645" w:rsidRPr="00682645">
        <w:rPr>
          <w:color w:val="000000"/>
          <w:szCs w:val="28"/>
        </w:rPr>
        <w:t>годовых</w:t>
      </w:r>
      <w:proofErr w:type="gramEnd"/>
      <w:r w:rsidR="00682645" w:rsidRPr="00682645">
        <w:rPr>
          <w:color w:val="000000"/>
          <w:szCs w:val="28"/>
        </w:rPr>
        <w:t>.</w:t>
      </w:r>
    </w:p>
    <w:p w:rsidR="00682645" w:rsidRDefault="00800342" w:rsidP="00682645">
      <w:pPr>
        <w:rPr>
          <w:szCs w:val="28"/>
        </w:rPr>
      </w:pPr>
      <w:r>
        <w:rPr>
          <w:szCs w:val="28"/>
        </w:rPr>
        <w:t>18</w:t>
      </w:r>
      <w:r w:rsidR="008B1B65">
        <w:rPr>
          <w:szCs w:val="28"/>
        </w:rPr>
        <w:t>.</w:t>
      </w:r>
      <w:r w:rsidR="007409CF" w:rsidRPr="00D44961">
        <w:rPr>
          <w:szCs w:val="28"/>
        </w:rPr>
        <w:t>Утвердить программу муниципальных внутренних заимствований</w:t>
      </w:r>
      <w:r w:rsidR="00281019">
        <w:rPr>
          <w:szCs w:val="28"/>
        </w:rPr>
        <w:t xml:space="preserve"> муниципального района «</w:t>
      </w:r>
      <w:proofErr w:type="spellStart"/>
      <w:r w:rsidR="00281019">
        <w:rPr>
          <w:szCs w:val="28"/>
        </w:rPr>
        <w:t>Карымс</w:t>
      </w:r>
      <w:r w:rsidR="003E6CAA">
        <w:rPr>
          <w:szCs w:val="28"/>
        </w:rPr>
        <w:t>кий</w:t>
      </w:r>
      <w:proofErr w:type="spellEnd"/>
      <w:r w:rsidR="003E6CAA">
        <w:rPr>
          <w:szCs w:val="28"/>
        </w:rPr>
        <w:t xml:space="preserve"> район» </w:t>
      </w:r>
      <w:r w:rsidR="007409CF" w:rsidRPr="00D44961">
        <w:rPr>
          <w:szCs w:val="28"/>
        </w:rPr>
        <w:t xml:space="preserve">на </w:t>
      </w:r>
      <w:r w:rsidR="003E6CAA">
        <w:rPr>
          <w:szCs w:val="28"/>
        </w:rPr>
        <w:t xml:space="preserve">2025 </w:t>
      </w:r>
      <w:r w:rsidR="008E2488" w:rsidRPr="00D44961">
        <w:rPr>
          <w:szCs w:val="28"/>
        </w:rPr>
        <w:t>год и плановый период</w:t>
      </w:r>
      <w:r w:rsidR="003E6CAA">
        <w:rPr>
          <w:szCs w:val="28"/>
        </w:rPr>
        <w:t xml:space="preserve"> 2026</w:t>
      </w:r>
      <w:r w:rsidR="008E2488" w:rsidRPr="00D44961">
        <w:rPr>
          <w:szCs w:val="28"/>
        </w:rPr>
        <w:t xml:space="preserve"> </w:t>
      </w:r>
      <w:r w:rsidR="008E2488">
        <w:rPr>
          <w:szCs w:val="28"/>
        </w:rPr>
        <w:t xml:space="preserve">и </w:t>
      </w:r>
      <w:r w:rsidR="003E6CAA">
        <w:rPr>
          <w:szCs w:val="28"/>
        </w:rPr>
        <w:t>2027</w:t>
      </w:r>
      <w:r w:rsidR="00B9401A">
        <w:rPr>
          <w:szCs w:val="28"/>
        </w:rPr>
        <w:t xml:space="preserve"> </w:t>
      </w:r>
      <w:r w:rsidR="008E2488" w:rsidRPr="00D44961">
        <w:rPr>
          <w:szCs w:val="28"/>
        </w:rPr>
        <w:t>год</w:t>
      </w:r>
      <w:r w:rsidR="008E2488">
        <w:rPr>
          <w:szCs w:val="28"/>
        </w:rPr>
        <w:t>ов</w:t>
      </w:r>
      <w:r w:rsidR="008E2488" w:rsidRPr="00D44961">
        <w:rPr>
          <w:szCs w:val="28"/>
        </w:rPr>
        <w:t xml:space="preserve"> согласно приложениям № </w:t>
      </w:r>
      <w:r w:rsidR="0027106D">
        <w:rPr>
          <w:szCs w:val="28"/>
        </w:rPr>
        <w:t>2</w:t>
      </w:r>
      <w:r w:rsidR="003E4600">
        <w:rPr>
          <w:szCs w:val="28"/>
        </w:rPr>
        <w:t>1</w:t>
      </w:r>
      <w:r w:rsidR="008E2488" w:rsidRPr="00D44961">
        <w:rPr>
          <w:szCs w:val="28"/>
        </w:rPr>
        <w:t xml:space="preserve"> и № </w:t>
      </w:r>
      <w:r w:rsidR="0027106D">
        <w:rPr>
          <w:szCs w:val="28"/>
        </w:rPr>
        <w:t>2</w:t>
      </w:r>
      <w:r w:rsidR="003E4600">
        <w:rPr>
          <w:szCs w:val="28"/>
        </w:rPr>
        <w:t>2</w:t>
      </w:r>
      <w:r w:rsidR="008E2488" w:rsidRPr="00D44961">
        <w:rPr>
          <w:szCs w:val="28"/>
        </w:rPr>
        <w:t xml:space="preserve"> к настоящему Решению.</w:t>
      </w:r>
    </w:p>
    <w:p w:rsidR="00682645" w:rsidRDefault="00800342" w:rsidP="00682645">
      <w:pPr>
        <w:rPr>
          <w:szCs w:val="28"/>
        </w:rPr>
      </w:pPr>
      <w:r>
        <w:rPr>
          <w:szCs w:val="28"/>
        </w:rPr>
        <w:t>19</w:t>
      </w:r>
      <w:r w:rsidR="008B1B65">
        <w:rPr>
          <w:szCs w:val="28"/>
        </w:rPr>
        <w:t>.</w:t>
      </w:r>
      <w:r w:rsidR="007409CF" w:rsidRPr="00D44961">
        <w:rPr>
          <w:szCs w:val="28"/>
        </w:rPr>
        <w:t>Утвердить программу муниципальных гарантий</w:t>
      </w:r>
      <w:r w:rsidR="003E6CAA">
        <w:rPr>
          <w:szCs w:val="28"/>
        </w:rPr>
        <w:t xml:space="preserve"> муниципального района «</w:t>
      </w:r>
      <w:proofErr w:type="spellStart"/>
      <w:r w:rsidR="003E6CAA">
        <w:rPr>
          <w:szCs w:val="28"/>
        </w:rPr>
        <w:t>Карымский</w:t>
      </w:r>
      <w:proofErr w:type="spellEnd"/>
      <w:r w:rsidR="003E6CAA">
        <w:rPr>
          <w:szCs w:val="28"/>
        </w:rPr>
        <w:t xml:space="preserve"> район»</w:t>
      </w:r>
      <w:r w:rsidR="007409CF" w:rsidRPr="00D44961">
        <w:rPr>
          <w:szCs w:val="28"/>
        </w:rPr>
        <w:t xml:space="preserve"> в валюте Российской Федерации на </w:t>
      </w:r>
      <w:r w:rsidR="003E6CAA">
        <w:rPr>
          <w:szCs w:val="28"/>
        </w:rPr>
        <w:t xml:space="preserve">2025 </w:t>
      </w:r>
      <w:r w:rsidR="007409CF" w:rsidRPr="00D44961">
        <w:rPr>
          <w:szCs w:val="28"/>
        </w:rPr>
        <w:t xml:space="preserve">год и плановый период </w:t>
      </w:r>
      <w:r w:rsidR="003E6CAA">
        <w:rPr>
          <w:szCs w:val="28"/>
        </w:rPr>
        <w:t xml:space="preserve">2026 </w:t>
      </w:r>
      <w:r w:rsidR="007409CF" w:rsidRPr="00D44961">
        <w:rPr>
          <w:szCs w:val="28"/>
        </w:rPr>
        <w:t xml:space="preserve">и </w:t>
      </w:r>
      <w:r w:rsidR="003E6CAA">
        <w:rPr>
          <w:szCs w:val="28"/>
        </w:rPr>
        <w:t xml:space="preserve">2027 </w:t>
      </w:r>
      <w:r w:rsidR="001A66A2">
        <w:rPr>
          <w:szCs w:val="28"/>
        </w:rPr>
        <w:t>год</w:t>
      </w:r>
      <w:r w:rsidR="003522B3">
        <w:rPr>
          <w:szCs w:val="28"/>
        </w:rPr>
        <w:t>ов</w:t>
      </w:r>
      <w:r w:rsidR="001A66A2">
        <w:rPr>
          <w:szCs w:val="28"/>
        </w:rPr>
        <w:t xml:space="preserve"> согласно приложению № 2</w:t>
      </w:r>
      <w:r w:rsidR="003E4600">
        <w:rPr>
          <w:szCs w:val="28"/>
        </w:rPr>
        <w:t>3</w:t>
      </w:r>
      <w:bookmarkStart w:id="1" w:name="_GoBack"/>
      <w:bookmarkEnd w:id="1"/>
      <w:r w:rsidR="007409CF" w:rsidRPr="00D44961">
        <w:rPr>
          <w:szCs w:val="28"/>
        </w:rPr>
        <w:t xml:space="preserve"> к настоящему Решению.</w:t>
      </w:r>
      <w:r w:rsidR="00682645" w:rsidRPr="00682645">
        <w:rPr>
          <w:szCs w:val="28"/>
        </w:rPr>
        <w:t xml:space="preserve"> </w:t>
      </w:r>
    </w:p>
    <w:p w:rsidR="00B52480" w:rsidRPr="00DB673B" w:rsidRDefault="00800342" w:rsidP="00B52480">
      <w:pPr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20</w:t>
      </w:r>
      <w:r w:rsidR="00B52480" w:rsidRPr="00DB673B">
        <w:rPr>
          <w:color w:val="000000"/>
          <w:szCs w:val="28"/>
        </w:rPr>
        <w:t>.Установить</w:t>
      </w:r>
      <w:r w:rsidR="00B52480">
        <w:rPr>
          <w:color w:val="000000"/>
          <w:szCs w:val="28"/>
        </w:rPr>
        <w:t>, что</w:t>
      </w:r>
      <w:r w:rsidR="00B52480" w:rsidRPr="00DB673B">
        <w:rPr>
          <w:color w:val="000000"/>
          <w:szCs w:val="28"/>
        </w:rPr>
        <w:t xml:space="preserve">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района является:</w:t>
      </w:r>
    </w:p>
    <w:p w:rsidR="00B52480" w:rsidRPr="00DB673B" w:rsidRDefault="00B52480" w:rsidP="00B52480">
      <w:pPr>
        <w:ind w:firstLine="709"/>
        <w:contextualSpacing/>
        <w:rPr>
          <w:color w:val="000000"/>
          <w:szCs w:val="28"/>
        </w:rPr>
      </w:pPr>
      <w:r w:rsidRPr="00DB673B">
        <w:rPr>
          <w:color w:val="000000"/>
          <w:szCs w:val="28"/>
        </w:rPr>
        <w:t>1.1</w:t>
      </w:r>
      <w:r w:rsidR="008B1B65">
        <w:rPr>
          <w:color w:val="000000"/>
          <w:szCs w:val="28"/>
        </w:rPr>
        <w:t>.</w:t>
      </w:r>
      <w:r w:rsidRPr="00DB673B">
        <w:rPr>
          <w:color w:val="000000"/>
          <w:szCs w:val="28"/>
        </w:rPr>
        <w:t xml:space="preserve">распределение </w:t>
      </w:r>
      <w:r w:rsidRPr="00DB673B">
        <w:rPr>
          <w:szCs w:val="28"/>
        </w:rPr>
        <w:t>в соответствии с принятыми правовыми актами администрации муниципального района «</w:t>
      </w:r>
      <w:proofErr w:type="spellStart"/>
      <w:r w:rsidRPr="00DB673B">
        <w:rPr>
          <w:szCs w:val="28"/>
        </w:rPr>
        <w:t>Карымский</w:t>
      </w:r>
      <w:proofErr w:type="spellEnd"/>
      <w:r w:rsidRPr="00DB673B">
        <w:rPr>
          <w:szCs w:val="28"/>
        </w:rPr>
        <w:t xml:space="preserve"> район» иным образом </w:t>
      </w:r>
      <w:proofErr w:type="gramStart"/>
      <w:r w:rsidRPr="00DB673B">
        <w:rPr>
          <w:color w:val="000000"/>
          <w:szCs w:val="28"/>
        </w:rPr>
        <w:t>зарезервированных</w:t>
      </w:r>
      <w:proofErr w:type="gramEnd"/>
      <w:r w:rsidRPr="00DB673B">
        <w:rPr>
          <w:color w:val="000000"/>
          <w:szCs w:val="28"/>
        </w:rPr>
        <w:t xml:space="preserve"> </w:t>
      </w:r>
      <w:r w:rsidR="00800342">
        <w:rPr>
          <w:color w:val="000000"/>
          <w:szCs w:val="28"/>
        </w:rPr>
        <w:t>в составе утвержденных пунктом 7</w:t>
      </w:r>
      <w:r w:rsidRPr="00DB673B">
        <w:rPr>
          <w:color w:val="000000"/>
          <w:szCs w:val="28"/>
        </w:rPr>
        <w:t xml:space="preserve"> настоящего Решения:</w:t>
      </w:r>
    </w:p>
    <w:p w:rsidR="00B52480" w:rsidRDefault="00B52480" w:rsidP="00B52480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 w:rsidRPr="00DB673B">
        <w:rPr>
          <w:szCs w:val="28"/>
        </w:rPr>
        <w:t>1</w:t>
      </w:r>
      <w:r>
        <w:rPr>
          <w:szCs w:val="28"/>
        </w:rPr>
        <w:t>)бюджетных ассигнований на 2025</w:t>
      </w:r>
      <w:r w:rsidRPr="00DB673B">
        <w:rPr>
          <w:szCs w:val="28"/>
        </w:rPr>
        <w:t xml:space="preserve"> год в объеме </w:t>
      </w:r>
      <w:r>
        <w:rPr>
          <w:szCs w:val="28"/>
        </w:rPr>
        <w:t>56762,6</w:t>
      </w:r>
      <w:r w:rsidRPr="00DB673B">
        <w:rPr>
          <w:szCs w:val="28"/>
        </w:rPr>
        <w:t xml:space="preserve"> тыс. рублей, предусмотренных по подразделу «Другие общегосударственные вопросы» раздела «Общегосударственные вопросы» классификации расходов бюджетов, на обеспечение выплаты заработной платы работникам учреждений </w:t>
      </w:r>
      <w:proofErr w:type="spellStart"/>
      <w:r w:rsidRPr="00DB673B">
        <w:rPr>
          <w:szCs w:val="28"/>
        </w:rPr>
        <w:t>Карымского</w:t>
      </w:r>
      <w:proofErr w:type="spellEnd"/>
      <w:r w:rsidRPr="00DB673B">
        <w:rPr>
          <w:szCs w:val="28"/>
        </w:rPr>
        <w:t xml:space="preserve"> района, финансируемых за счет средств местного бюдж</w:t>
      </w:r>
      <w:r>
        <w:rPr>
          <w:szCs w:val="28"/>
        </w:rPr>
        <w:t>ета;</w:t>
      </w:r>
    </w:p>
    <w:p w:rsidR="00B52480" w:rsidRDefault="008B1B65" w:rsidP="00B52480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2</w:t>
      </w:r>
      <w:r w:rsidR="00B52480">
        <w:rPr>
          <w:szCs w:val="28"/>
        </w:rPr>
        <w:t>)бюджетных ассигнований на 2025</w:t>
      </w:r>
      <w:r w:rsidR="00B52480" w:rsidRPr="00DB673B">
        <w:rPr>
          <w:szCs w:val="28"/>
        </w:rPr>
        <w:t xml:space="preserve"> год в объеме </w:t>
      </w:r>
      <w:r w:rsidR="00B52480">
        <w:rPr>
          <w:szCs w:val="28"/>
        </w:rPr>
        <w:t>15819,0</w:t>
      </w:r>
      <w:r w:rsidR="00B52480" w:rsidRPr="00DB673B">
        <w:rPr>
          <w:szCs w:val="28"/>
        </w:rPr>
        <w:t xml:space="preserve"> тыс. рублей, предусмотренных по подразделу «Другие общегосударственные вопросы» раздела «Общегосударственные вопросы» классификации расхо</w:t>
      </w:r>
      <w:r w:rsidR="00B52480">
        <w:rPr>
          <w:szCs w:val="28"/>
        </w:rPr>
        <w:t>дов бюджетов, на обеспечение оплаты коммунальных услуг</w:t>
      </w:r>
      <w:r w:rsidR="00B52480" w:rsidRPr="00DB673B">
        <w:rPr>
          <w:szCs w:val="28"/>
        </w:rPr>
        <w:t xml:space="preserve"> учреждений </w:t>
      </w:r>
      <w:proofErr w:type="spellStart"/>
      <w:r w:rsidR="00B52480" w:rsidRPr="00DB673B">
        <w:rPr>
          <w:szCs w:val="28"/>
        </w:rPr>
        <w:t>Карымского</w:t>
      </w:r>
      <w:proofErr w:type="spellEnd"/>
      <w:r w:rsidR="00B52480" w:rsidRPr="00DB673B">
        <w:rPr>
          <w:szCs w:val="28"/>
        </w:rPr>
        <w:t xml:space="preserve"> района, финансируемых за счет средств местного бюдж</w:t>
      </w:r>
      <w:r w:rsidR="00B52480">
        <w:rPr>
          <w:szCs w:val="28"/>
        </w:rPr>
        <w:t>ета;</w:t>
      </w:r>
    </w:p>
    <w:p w:rsidR="00B52480" w:rsidRPr="00DB673B" w:rsidRDefault="008B1B65" w:rsidP="00B52480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="00B52480">
        <w:rPr>
          <w:szCs w:val="28"/>
        </w:rPr>
        <w:t>)бюджетных ассигнований на 2025 год в объеме 15</w:t>
      </w:r>
      <w:r w:rsidR="00B52480" w:rsidRPr="00DB673B">
        <w:rPr>
          <w:szCs w:val="28"/>
        </w:rPr>
        <w:t xml:space="preserve">00,0 тыс. рублей, предусмотренных по подразделу «Другие общегосударственные вопросы» раздела «Общегосударственные вопросы» классификации расходов бюджетов, на </w:t>
      </w:r>
      <w:proofErr w:type="spellStart"/>
      <w:r w:rsidR="00B52480" w:rsidRPr="00DB673B">
        <w:rPr>
          <w:szCs w:val="28"/>
        </w:rPr>
        <w:t>софинансирование</w:t>
      </w:r>
      <w:proofErr w:type="spellEnd"/>
      <w:r w:rsidR="00B52480" w:rsidRPr="00DB673B">
        <w:rPr>
          <w:szCs w:val="28"/>
        </w:rPr>
        <w:t xml:space="preserve"> расходов для участия муниципальных образований </w:t>
      </w:r>
      <w:proofErr w:type="spellStart"/>
      <w:r w:rsidR="00B52480" w:rsidRPr="00DB673B">
        <w:rPr>
          <w:szCs w:val="28"/>
        </w:rPr>
        <w:t>Карымского</w:t>
      </w:r>
      <w:proofErr w:type="spellEnd"/>
      <w:r w:rsidR="00B52480" w:rsidRPr="00DB673B">
        <w:rPr>
          <w:szCs w:val="28"/>
        </w:rPr>
        <w:t xml:space="preserve"> района в национальных проектах и государственных программах Российской Федерации, Забайкальского края;</w:t>
      </w:r>
    </w:p>
    <w:p w:rsidR="00B52480" w:rsidRDefault="008B1B65" w:rsidP="00B52480">
      <w:pPr>
        <w:shd w:val="clear" w:color="auto" w:fill="FFFFFF"/>
        <w:ind w:firstLine="709"/>
        <w:rPr>
          <w:bCs/>
          <w:szCs w:val="28"/>
        </w:rPr>
      </w:pPr>
      <w:r>
        <w:rPr>
          <w:szCs w:val="28"/>
        </w:rPr>
        <w:t>4</w:t>
      </w:r>
      <w:r w:rsidR="00B52480" w:rsidRPr="00DB673B">
        <w:rPr>
          <w:szCs w:val="28"/>
        </w:rPr>
        <w:t>)бюджетных ассигнова</w:t>
      </w:r>
      <w:r w:rsidR="00B52480">
        <w:rPr>
          <w:szCs w:val="28"/>
        </w:rPr>
        <w:t>ний на 2025 год в объеме 35946,3</w:t>
      </w:r>
      <w:r w:rsidR="00B52480" w:rsidRPr="00DB673B">
        <w:rPr>
          <w:szCs w:val="28"/>
        </w:rPr>
        <w:t xml:space="preserve"> тыс. рублей, предусмотренных по подразделу «Другие общегосударственные вопросы» раздела «Общегосударственные вопросы» классификации расходов бюджетов, на</w:t>
      </w:r>
      <w:r w:rsidR="00B52480" w:rsidRPr="00DB673B">
        <w:rPr>
          <w:b/>
          <w:szCs w:val="28"/>
        </w:rPr>
        <w:t xml:space="preserve"> </w:t>
      </w:r>
      <w:r w:rsidR="00B52480" w:rsidRPr="00DB673B">
        <w:rPr>
          <w:szCs w:val="28"/>
        </w:rPr>
        <w:t xml:space="preserve">формирование резервных фондов, </w:t>
      </w:r>
      <w:r w:rsidR="00B52480" w:rsidRPr="00DB673B">
        <w:rPr>
          <w:bCs/>
          <w:szCs w:val="28"/>
        </w:rPr>
        <w:t>иным образом зарезервированных в составе утвержденных бюджетных ассигнований, для обеспечения бюджетной устойчивости.</w:t>
      </w:r>
    </w:p>
    <w:p w:rsidR="00B52480" w:rsidRPr="005B1077" w:rsidRDefault="008B1B65" w:rsidP="00B52480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="00B52480" w:rsidRPr="005B1077">
        <w:rPr>
          <w:szCs w:val="28"/>
        </w:rPr>
        <w:t>)</w:t>
      </w:r>
      <w:r w:rsidR="00B52480">
        <w:rPr>
          <w:szCs w:val="28"/>
        </w:rPr>
        <w:t>бюджетных ассигнований на 2025</w:t>
      </w:r>
      <w:r w:rsidR="00B52480" w:rsidRPr="005B1077">
        <w:rPr>
          <w:szCs w:val="28"/>
        </w:rPr>
        <w:t xml:space="preserve"> год в объеме </w:t>
      </w:r>
      <w:r w:rsidR="00B52480">
        <w:rPr>
          <w:szCs w:val="28"/>
        </w:rPr>
        <w:t>4248,8</w:t>
      </w:r>
      <w:r w:rsidR="00B52480" w:rsidRPr="005B1077">
        <w:rPr>
          <w:szCs w:val="28"/>
        </w:rPr>
        <w:t xml:space="preserve"> тыс. рублей, предусмотренных по подразделу «Другие общегосударственные вопросы» раздела «Общегосударственные вопросы» классификации расходов бюджетов, на реализацию мероприятий по энергосбережению и повышению энергетической эффективности в муниципальных учреждениях </w:t>
      </w:r>
      <w:proofErr w:type="spellStart"/>
      <w:r w:rsidR="00B52480" w:rsidRPr="005B1077">
        <w:rPr>
          <w:szCs w:val="28"/>
        </w:rPr>
        <w:t>Карымского</w:t>
      </w:r>
      <w:proofErr w:type="spellEnd"/>
      <w:r w:rsidR="00B52480" w:rsidRPr="005B1077">
        <w:rPr>
          <w:szCs w:val="28"/>
        </w:rPr>
        <w:t xml:space="preserve"> района. </w:t>
      </w:r>
    </w:p>
    <w:p w:rsidR="00B52480" w:rsidRPr="00DB673B" w:rsidRDefault="00B52480" w:rsidP="00B52480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DB673B">
        <w:rPr>
          <w:szCs w:val="28"/>
        </w:rPr>
        <w:t>1.2</w:t>
      </w:r>
      <w:r w:rsidR="008B1B65">
        <w:rPr>
          <w:szCs w:val="28"/>
        </w:rPr>
        <w:t>.</w:t>
      </w:r>
      <w:r w:rsidRPr="00DB673B">
        <w:rPr>
          <w:color w:val="000000"/>
        </w:rPr>
        <w:t>уведомление о предоставлении субсидий, субвенций, иных межбюджетных трансфертов, имеющих целевое назначение</w:t>
      </w:r>
      <w:r>
        <w:rPr>
          <w:color w:val="000000"/>
        </w:rPr>
        <w:t xml:space="preserve"> из бюджетов других уровней</w:t>
      </w:r>
      <w:r w:rsidRPr="00DB673B">
        <w:rPr>
          <w:color w:val="000000"/>
        </w:rPr>
        <w:t>.</w:t>
      </w:r>
    </w:p>
    <w:p w:rsidR="00B52480" w:rsidRPr="00D44961" w:rsidRDefault="00800342" w:rsidP="00B52480">
      <w:pPr>
        <w:rPr>
          <w:szCs w:val="28"/>
        </w:rPr>
      </w:pPr>
      <w:proofErr w:type="gramStart"/>
      <w:r>
        <w:rPr>
          <w:szCs w:val="28"/>
        </w:rPr>
        <w:t>21</w:t>
      </w:r>
      <w:r w:rsidR="00B52480" w:rsidRPr="00D44961">
        <w:rPr>
          <w:szCs w:val="28"/>
        </w:rPr>
        <w:t xml:space="preserve">.Установить, что в соответствии с пунктом 8 статьи 217 Бюджетного кодекса Российской Федерации </w:t>
      </w:r>
      <w:r w:rsidR="00B52480" w:rsidRPr="00817007">
        <w:rPr>
          <w:szCs w:val="28"/>
        </w:rPr>
        <w:t>и частью 3 статьи 27 Решения Совета муниципального района «</w:t>
      </w:r>
      <w:proofErr w:type="spellStart"/>
      <w:r w:rsidR="00B52480" w:rsidRPr="00817007">
        <w:rPr>
          <w:szCs w:val="28"/>
        </w:rPr>
        <w:t>Карымский</w:t>
      </w:r>
      <w:proofErr w:type="spellEnd"/>
      <w:r w:rsidR="00B52480" w:rsidRPr="00817007">
        <w:rPr>
          <w:szCs w:val="28"/>
        </w:rPr>
        <w:t xml:space="preserve"> район» от 23.08.2007 № 237 «О бюджетном процессе в муниципальном районе «</w:t>
      </w:r>
      <w:proofErr w:type="spellStart"/>
      <w:r w:rsidR="00B52480" w:rsidRPr="00817007">
        <w:rPr>
          <w:szCs w:val="28"/>
        </w:rPr>
        <w:t>Карымский</w:t>
      </w:r>
      <w:proofErr w:type="spellEnd"/>
      <w:r w:rsidR="00B52480" w:rsidRPr="00817007">
        <w:rPr>
          <w:szCs w:val="28"/>
        </w:rPr>
        <w:t xml:space="preserve"> район»</w:t>
      </w:r>
      <w:r w:rsidR="00B52480">
        <w:rPr>
          <w:szCs w:val="28"/>
        </w:rPr>
        <w:t xml:space="preserve"> </w:t>
      </w:r>
      <w:r w:rsidR="00B52480" w:rsidRPr="00D44961">
        <w:rPr>
          <w:szCs w:val="28"/>
        </w:rPr>
        <w:t xml:space="preserve">в сводную бюджетную </w:t>
      </w:r>
      <w:r w:rsidR="00B52480" w:rsidRPr="00D44961">
        <w:rPr>
          <w:szCs w:val="28"/>
        </w:rPr>
        <w:lastRenderedPageBreak/>
        <w:t xml:space="preserve">роспись </w:t>
      </w:r>
      <w:r w:rsidR="00B52480">
        <w:rPr>
          <w:szCs w:val="28"/>
        </w:rPr>
        <w:t xml:space="preserve">района </w:t>
      </w:r>
      <w:r w:rsidR="00B52480" w:rsidRPr="00D44961">
        <w:rPr>
          <w:szCs w:val="28"/>
        </w:rPr>
        <w:t>могут быть внесены изменения без внесения изменений в решение о бюджете</w:t>
      </w:r>
      <w:r w:rsidR="00B52480">
        <w:rPr>
          <w:szCs w:val="28"/>
        </w:rPr>
        <w:t xml:space="preserve"> муниципального района «</w:t>
      </w:r>
      <w:proofErr w:type="spellStart"/>
      <w:r w:rsidR="00B52480">
        <w:rPr>
          <w:szCs w:val="28"/>
        </w:rPr>
        <w:t>Карымский</w:t>
      </w:r>
      <w:proofErr w:type="spellEnd"/>
      <w:r w:rsidR="00B52480">
        <w:rPr>
          <w:szCs w:val="28"/>
        </w:rPr>
        <w:t xml:space="preserve"> район»</w:t>
      </w:r>
      <w:r w:rsidR="00B52480" w:rsidRPr="00D44961">
        <w:rPr>
          <w:szCs w:val="28"/>
        </w:rPr>
        <w:t xml:space="preserve"> в случаях: </w:t>
      </w:r>
      <w:proofErr w:type="gramEnd"/>
    </w:p>
    <w:p w:rsidR="00B52480" w:rsidRPr="00817007" w:rsidRDefault="00B52480" w:rsidP="00B5248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817007">
        <w:rPr>
          <w:szCs w:val="28"/>
        </w:rPr>
        <w:t>1)перераспределение бюджетных ассигнований, предусмотренных главным распорядителям средств бюджета района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 в пределах общего объема бюджетных ассигнований, установленного настоящим Решением главному распорядителю средств бюджета района по предложению главного распорядителя средств бюджета района;</w:t>
      </w:r>
      <w:proofErr w:type="gramEnd"/>
    </w:p>
    <w:p w:rsidR="00B52480" w:rsidRPr="00817007" w:rsidRDefault="00B52480" w:rsidP="00B5248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17007">
        <w:rPr>
          <w:szCs w:val="28"/>
        </w:rPr>
        <w:t>2)перераспределение бюджетных ассигнований между разделами, подразделами, целевыми статьями и (или) видами расходов классификации расходов бюджетов в ходе исполнения бюджета района в пределах общего объема бюджетных ассигнований, установленного настоящим Решением главному распорядителю средств бюджета района по предложению главного распорядителя средств бюджета района;</w:t>
      </w:r>
    </w:p>
    <w:p w:rsidR="00B52480" w:rsidRPr="00817007" w:rsidRDefault="00B52480" w:rsidP="00B5248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17007">
        <w:rPr>
          <w:szCs w:val="28"/>
        </w:rPr>
        <w:t xml:space="preserve">3)перераспределение бюджетных ассигнований в целях участия муниципальных образований </w:t>
      </w:r>
      <w:proofErr w:type="spellStart"/>
      <w:r w:rsidRPr="00817007">
        <w:rPr>
          <w:szCs w:val="28"/>
        </w:rPr>
        <w:t>Карымского</w:t>
      </w:r>
      <w:proofErr w:type="spellEnd"/>
      <w:r w:rsidRPr="00817007">
        <w:rPr>
          <w:szCs w:val="28"/>
        </w:rPr>
        <w:t xml:space="preserve"> района в государственных программах Российской Федерации и Забайкальского края на условиях </w:t>
      </w:r>
      <w:proofErr w:type="spellStart"/>
      <w:r w:rsidRPr="00817007">
        <w:rPr>
          <w:szCs w:val="28"/>
        </w:rPr>
        <w:t>софинансирования</w:t>
      </w:r>
      <w:proofErr w:type="spellEnd"/>
      <w:r w:rsidRPr="00817007">
        <w:rPr>
          <w:szCs w:val="28"/>
        </w:rPr>
        <w:t xml:space="preserve"> по предложению главного распорядителя средств бюджета района;</w:t>
      </w:r>
    </w:p>
    <w:p w:rsidR="00B52480" w:rsidRPr="00817007" w:rsidRDefault="00B52480" w:rsidP="00B5248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17007">
        <w:rPr>
          <w:szCs w:val="28"/>
        </w:rPr>
        <w:t xml:space="preserve">4)перераспределение бюджетных ассигнований между кодами подгруппы источников финансирования дефицитов бюджетов, кодами </w:t>
      </w:r>
      <w:proofErr w:type="gramStart"/>
      <w:r w:rsidRPr="00817007">
        <w:rPr>
          <w:szCs w:val="28"/>
        </w:rPr>
        <w:t>статьи источников финансирования дефицитов бюджетов</w:t>
      </w:r>
      <w:proofErr w:type="gramEnd"/>
      <w:r w:rsidRPr="00817007">
        <w:rPr>
          <w:szCs w:val="28"/>
        </w:rPr>
        <w:t xml:space="preserve"> и кодами вида источников финансирования дефицитов бюджетов при образовании экономии в ходе исполнения бюджета района в пределах общего объема бюджетных ассигнований по источникам финансирования дефицита бюджета района;</w:t>
      </w:r>
    </w:p>
    <w:p w:rsidR="00B52480" w:rsidRPr="00817007" w:rsidRDefault="00B52480" w:rsidP="00B5248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17007">
        <w:rPr>
          <w:szCs w:val="28"/>
        </w:rPr>
        <w:t xml:space="preserve">5)перераспределение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817007">
        <w:rPr>
          <w:szCs w:val="28"/>
        </w:rPr>
        <w:t>коронавирусной</w:t>
      </w:r>
      <w:proofErr w:type="spellEnd"/>
      <w:r w:rsidRPr="00817007">
        <w:rPr>
          <w:szCs w:val="28"/>
        </w:rPr>
        <w:t xml:space="preserve"> инфекции, определенных </w:t>
      </w:r>
      <w:r w:rsidRPr="00817007">
        <w:rPr>
          <w:szCs w:val="28"/>
        </w:rPr>
        <w:lastRenderedPageBreak/>
        <w:t>администрацией муниципального района «</w:t>
      </w:r>
      <w:proofErr w:type="spellStart"/>
      <w:r w:rsidRPr="00817007">
        <w:rPr>
          <w:szCs w:val="28"/>
        </w:rPr>
        <w:t>Карымский</w:t>
      </w:r>
      <w:proofErr w:type="spellEnd"/>
      <w:r w:rsidRPr="00817007">
        <w:rPr>
          <w:szCs w:val="28"/>
        </w:rPr>
        <w:t xml:space="preserve"> район»;</w:t>
      </w:r>
    </w:p>
    <w:p w:rsidR="00B52480" w:rsidRPr="00817007" w:rsidRDefault="00B52480" w:rsidP="00B5248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817007">
        <w:rPr>
          <w:szCs w:val="28"/>
        </w:rPr>
        <w:t xml:space="preserve">6)перераспределение бюджетных ассигнований, подлежащих отнесению на разделы и подразделы классификации расходов бюджетов в соответствии с их отраслевой направленностью </w:t>
      </w:r>
      <w:r w:rsidRPr="00817007">
        <w:rPr>
          <w:color w:val="000000"/>
        </w:rPr>
        <w:t xml:space="preserve">в случаях получения уведомлений главных распорядителей средств бюджета Забайкальского края о предоставлении межбюджетных трансфертов бюджету муниципального района, имеющих целевое назначение и в случаях заключения </w:t>
      </w:r>
      <w:r w:rsidRPr="00817007">
        <w:rPr>
          <w:szCs w:val="28"/>
        </w:rPr>
        <w:t>соглашений между главными распорядителями средств бюджета Забайкальского края и администрацией муниципального района «</w:t>
      </w:r>
      <w:proofErr w:type="spellStart"/>
      <w:r w:rsidRPr="00817007">
        <w:rPr>
          <w:szCs w:val="28"/>
        </w:rPr>
        <w:t>Карымский</w:t>
      </w:r>
      <w:proofErr w:type="spellEnd"/>
      <w:r w:rsidRPr="00817007">
        <w:rPr>
          <w:szCs w:val="28"/>
        </w:rPr>
        <w:t xml:space="preserve"> район», между администрацией муниципального</w:t>
      </w:r>
      <w:proofErr w:type="gramEnd"/>
      <w:r w:rsidRPr="00817007">
        <w:rPr>
          <w:szCs w:val="28"/>
        </w:rPr>
        <w:t xml:space="preserve"> района «</w:t>
      </w:r>
      <w:proofErr w:type="spellStart"/>
      <w:r w:rsidRPr="00817007">
        <w:rPr>
          <w:szCs w:val="28"/>
        </w:rPr>
        <w:t>Карымский</w:t>
      </w:r>
      <w:proofErr w:type="spellEnd"/>
      <w:r w:rsidRPr="00817007">
        <w:rPr>
          <w:szCs w:val="28"/>
        </w:rPr>
        <w:t xml:space="preserve"> район» и администрациями поселений </w:t>
      </w:r>
      <w:proofErr w:type="spellStart"/>
      <w:r w:rsidRPr="00817007">
        <w:rPr>
          <w:szCs w:val="28"/>
        </w:rPr>
        <w:t>Карымского</w:t>
      </w:r>
      <w:proofErr w:type="spellEnd"/>
      <w:r w:rsidRPr="00817007">
        <w:rPr>
          <w:szCs w:val="28"/>
        </w:rPr>
        <w:t xml:space="preserve"> района </w:t>
      </w:r>
      <w:r w:rsidRPr="00817007">
        <w:rPr>
          <w:color w:val="000000"/>
        </w:rPr>
        <w:t>о предоставлении межбюджетных трансфертов, имеющих целевое назначение</w:t>
      </w:r>
      <w:r w:rsidRPr="00817007">
        <w:rPr>
          <w:szCs w:val="28"/>
        </w:rPr>
        <w:t xml:space="preserve">; </w:t>
      </w:r>
    </w:p>
    <w:p w:rsidR="00B52480" w:rsidRPr="00817007" w:rsidRDefault="00B52480" w:rsidP="00B5248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817007">
        <w:rPr>
          <w:szCs w:val="28"/>
        </w:rPr>
        <w:t>7)перераспределение нераспределенных бюджетных ассигнований, предусмотренных по подразделу «Прочие межбюджетные трансферты общего характера» раздела «Межбюджетные трансферты общего характера бюджетам субъектов РФ и муниципальных образований» виду расходов 540 классификации расходов бюджетов</w:t>
      </w:r>
      <w:r w:rsidRPr="00817007">
        <w:rPr>
          <w:color w:val="000000"/>
        </w:rPr>
        <w:t xml:space="preserve"> в случаях </w:t>
      </w:r>
      <w:r w:rsidRPr="00817007">
        <w:rPr>
          <w:szCs w:val="28"/>
        </w:rPr>
        <w:t>заключения соглашений между главными распорядителями средств бюджета Забайкальского края и администрацией муниципального района «</w:t>
      </w:r>
      <w:proofErr w:type="spellStart"/>
      <w:r w:rsidRPr="00817007">
        <w:rPr>
          <w:szCs w:val="28"/>
        </w:rPr>
        <w:t>Карымский</w:t>
      </w:r>
      <w:proofErr w:type="spellEnd"/>
      <w:r w:rsidRPr="00817007">
        <w:rPr>
          <w:szCs w:val="28"/>
        </w:rPr>
        <w:t xml:space="preserve"> район», между администрацией муниципального района «</w:t>
      </w:r>
      <w:proofErr w:type="spellStart"/>
      <w:r w:rsidRPr="00817007">
        <w:rPr>
          <w:szCs w:val="28"/>
        </w:rPr>
        <w:t>Карымский</w:t>
      </w:r>
      <w:proofErr w:type="spellEnd"/>
      <w:r w:rsidRPr="00817007">
        <w:rPr>
          <w:szCs w:val="28"/>
        </w:rPr>
        <w:t xml:space="preserve"> район» и администрациями поселений </w:t>
      </w:r>
      <w:proofErr w:type="spellStart"/>
      <w:r w:rsidRPr="00817007">
        <w:rPr>
          <w:szCs w:val="28"/>
        </w:rPr>
        <w:t>Карымского</w:t>
      </w:r>
      <w:proofErr w:type="spellEnd"/>
      <w:r w:rsidRPr="00817007">
        <w:rPr>
          <w:szCs w:val="28"/>
        </w:rPr>
        <w:t xml:space="preserve"> района на </w:t>
      </w:r>
      <w:proofErr w:type="spellStart"/>
      <w:r w:rsidRPr="00817007">
        <w:rPr>
          <w:szCs w:val="28"/>
        </w:rPr>
        <w:t>софинансирование</w:t>
      </w:r>
      <w:proofErr w:type="spellEnd"/>
      <w:proofErr w:type="gramEnd"/>
      <w:r w:rsidRPr="00817007">
        <w:rPr>
          <w:szCs w:val="28"/>
        </w:rPr>
        <w:t xml:space="preserve"> расходов для участия в национальных проектах и государственных программах Российской Федерации, Забайкальского края, муниципальных программах </w:t>
      </w:r>
      <w:proofErr w:type="spellStart"/>
      <w:r w:rsidRPr="00817007">
        <w:rPr>
          <w:szCs w:val="28"/>
        </w:rPr>
        <w:t>Карымского</w:t>
      </w:r>
      <w:proofErr w:type="spellEnd"/>
      <w:r w:rsidRPr="00817007">
        <w:rPr>
          <w:szCs w:val="28"/>
        </w:rPr>
        <w:t xml:space="preserve"> района;</w:t>
      </w:r>
    </w:p>
    <w:p w:rsidR="00B52480" w:rsidRPr="00817007" w:rsidRDefault="00B52480" w:rsidP="00B5248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817007">
        <w:rPr>
          <w:szCs w:val="28"/>
        </w:rPr>
        <w:t xml:space="preserve">8)перераспределение нераспределенных бюджетных ассигнований, предусмотренных по подразделу «Прочие межбюджетные трансферты общего характера» раздела «Межбюджетные трансферты общего характера бюджетам субъектов РФ и муниципальных образований» виду расходов 540 классификации расходов бюджетов </w:t>
      </w:r>
      <w:r w:rsidRPr="00817007">
        <w:rPr>
          <w:color w:val="000000"/>
        </w:rPr>
        <w:t xml:space="preserve">в случае </w:t>
      </w:r>
      <w:r w:rsidRPr="00817007">
        <w:rPr>
          <w:szCs w:val="28"/>
        </w:rPr>
        <w:t>заключения соглашений между администрацией муниципального района «</w:t>
      </w:r>
      <w:proofErr w:type="spellStart"/>
      <w:r w:rsidRPr="00817007">
        <w:rPr>
          <w:szCs w:val="28"/>
        </w:rPr>
        <w:t>Карымский</w:t>
      </w:r>
      <w:proofErr w:type="spellEnd"/>
      <w:r w:rsidRPr="00817007">
        <w:rPr>
          <w:szCs w:val="28"/>
        </w:rPr>
        <w:t xml:space="preserve"> район» и администрациями поселений </w:t>
      </w:r>
      <w:proofErr w:type="spellStart"/>
      <w:r w:rsidRPr="00817007">
        <w:rPr>
          <w:szCs w:val="28"/>
        </w:rPr>
        <w:t>Карымского</w:t>
      </w:r>
      <w:proofErr w:type="spellEnd"/>
      <w:r w:rsidRPr="00817007">
        <w:rPr>
          <w:szCs w:val="28"/>
        </w:rPr>
        <w:t xml:space="preserve"> района по снижению доступности наркотических веществ – </w:t>
      </w:r>
      <w:r w:rsidRPr="00817007">
        <w:rPr>
          <w:szCs w:val="28"/>
        </w:rPr>
        <w:lastRenderedPageBreak/>
        <w:t xml:space="preserve">производных дикорастущих конопли. </w:t>
      </w:r>
      <w:proofErr w:type="gramEnd"/>
    </w:p>
    <w:p w:rsidR="00B52480" w:rsidRPr="00817007" w:rsidRDefault="00B52480" w:rsidP="00B5248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817007">
        <w:rPr>
          <w:szCs w:val="28"/>
        </w:rPr>
        <w:t>9)перераспределение бюджетных ассигнований, предусмотренных главным распорядителям средств бюджета района по подразделу «Дорожное хозяйство (Дорожные фонды)» классификации расходов бюджетов по предложению главного распорядителя средств бюджета района</w:t>
      </w:r>
      <w:r w:rsidRPr="00817007">
        <w:rPr>
          <w:color w:val="000000"/>
        </w:rPr>
        <w:t xml:space="preserve"> и в случае </w:t>
      </w:r>
      <w:r w:rsidRPr="00817007">
        <w:rPr>
          <w:szCs w:val="28"/>
        </w:rPr>
        <w:t>заключения соглашений между администрацией муниципального района «</w:t>
      </w:r>
      <w:proofErr w:type="spellStart"/>
      <w:r w:rsidRPr="00817007">
        <w:rPr>
          <w:szCs w:val="28"/>
        </w:rPr>
        <w:t>Карымский</w:t>
      </w:r>
      <w:proofErr w:type="spellEnd"/>
      <w:r w:rsidRPr="00817007">
        <w:rPr>
          <w:szCs w:val="28"/>
        </w:rPr>
        <w:t xml:space="preserve"> район» и администрациями поселений </w:t>
      </w:r>
      <w:proofErr w:type="spellStart"/>
      <w:r w:rsidRPr="00817007">
        <w:rPr>
          <w:szCs w:val="28"/>
        </w:rPr>
        <w:t>Карымского</w:t>
      </w:r>
      <w:proofErr w:type="spellEnd"/>
      <w:r w:rsidRPr="00817007">
        <w:rPr>
          <w:szCs w:val="28"/>
        </w:rPr>
        <w:t xml:space="preserve"> района </w:t>
      </w:r>
      <w:r w:rsidRPr="00817007">
        <w:rPr>
          <w:bCs/>
        </w:rPr>
        <w:t>на строительство, модернизацию, ремонт и содержание автомобильных дорог общего пользования, в том числе дорог в поселениях (за исключением</w:t>
      </w:r>
      <w:proofErr w:type="gramEnd"/>
      <w:r w:rsidRPr="00817007">
        <w:rPr>
          <w:bCs/>
        </w:rPr>
        <w:t xml:space="preserve"> автомобильных дорог федерального значения)</w:t>
      </w:r>
      <w:r w:rsidRPr="00817007">
        <w:rPr>
          <w:szCs w:val="28"/>
        </w:rPr>
        <w:t xml:space="preserve">. </w:t>
      </w:r>
    </w:p>
    <w:p w:rsidR="00B52480" w:rsidRPr="00817007" w:rsidRDefault="00B52480" w:rsidP="00B52480">
      <w:pPr>
        <w:autoSpaceDE w:val="0"/>
        <w:autoSpaceDN w:val="0"/>
        <w:adjustRightInd w:val="0"/>
        <w:ind w:firstLine="567"/>
      </w:pPr>
      <w:r w:rsidRPr="00817007">
        <w:rPr>
          <w:color w:val="000000"/>
        </w:rPr>
        <w:t>10)распределение в соответствии с принятыми правовыми актами администрации муниципального района «</w:t>
      </w:r>
      <w:proofErr w:type="spellStart"/>
      <w:r w:rsidRPr="00817007">
        <w:rPr>
          <w:color w:val="000000"/>
        </w:rPr>
        <w:t>Карымский</w:t>
      </w:r>
      <w:proofErr w:type="spellEnd"/>
      <w:r w:rsidRPr="00817007">
        <w:rPr>
          <w:color w:val="000000"/>
        </w:rPr>
        <w:t xml:space="preserve"> район» дотации (грантов) бюджету муниципального района за достижение </w:t>
      </w:r>
      <w:proofErr w:type="gramStart"/>
      <w:r w:rsidRPr="00817007">
        <w:rPr>
          <w:color w:val="000000"/>
        </w:rPr>
        <w:t>показателей деятельности органов исполнительной власти субъектов Российской</w:t>
      </w:r>
      <w:proofErr w:type="gramEnd"/>
      <w:r w:rsidRPr="00817007">
        <w:rPr>
          <w:color w:val="000000"/>
        </w:rPr>
        <w:t xml:space="preserve"> Федерации, для бюджетов муниципальных образований.</w:t>
      </w:r>
      <w:r w:rsidRPr="00817007">
        <w:t xml:space="preserve"> </w:t>
      </w:r>
    </w:p>
    <w:p w:rsidR="00B52480" w:rsidRPr="00817007" w:rsidRDefault="00B52480" w:rsidP="00B52480">
      <w:pPr>
        <w:autoSpaceDE w:val="0"/>
        <w:autoSpaceDN w:val="0"/>
        <w:adjustRightInd w:val="0"/>
        <w:ind w:firstLine="567"/>
      </w:pPr>
      <w:proofErr w:type="gramStart"/>
      <w:r w:rsidRPr="00817007">
        <w:t>11)распределение бюджетных ассигнований по итогам рейтинга муниципальных районов, муниципальных и городских округов Забайкальского края за достигнутые органами местного самоуправления за отчетный период значения (уровни) в соответствии с принятыми правовыми актами администрации муниципального района «</w:t>
      </w:r>
      <w:proofErr w:type="spellStart"/>
      <w:r w:rsidRPr="00817007">
        <w:t>Карымский</w:t>
      </w:r>
      <w:proofErr w:type="spellEnd"/>
      <w:r w:rsidRPr="00817007">
        <w:t xml:space="preserve"> район».</w:t>
      </w:r>
      <w:proofErr w:type="gramEnd"/>
    </w:p>
    <w:p w:rsidR="00B52480" w:rsidRPr="00817007" w:rsidRDefault="00B52480" w:rsidP="00B52480">
      <w:pPr>
        <w:autoSpaceDE w:val="0"/>
        <w:autoSpaceDN w:val="0"/>
        <w:adjustRightInd w:val="0"/>
        <w:ind w:firstLine="567"/>
      </w:pPr>
      <w:proofErr w:type="gramStart"/>
      <w:r w:rsidRPr="00817007">
        <w:t>12)распределение в соответствии с принятыми правовыми актами администрации муниципального района «</w:t>
      </w:r>
      <w:proofErr w:type="spellStart"/>
      <w:r w:rsidRPr="00817007">
        <w:t>Карымский</w:t>
      </w:r>
      <w:proofErr w:type="spellEnd"/>
      <w:r w:rsidRPr="00817007">
        <w:t xml:space="preserve"> район» дотации бюджету муниципального района по выполнению доведенного до органа местного самоуправления муниципального района задания по отбору граждан пребывающих в запасе для прохождения военной службы по контракту.</w:t>
      </w:r>
      <w:proofErr w:type="gramEnd"/>
    </w:p>
    <w:p w:rsidR="00B52480" w:rsidRDefault="00B52480" w:rsidP="00B5248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817007">
        <w:rPr>
          <w:szCs w:val="28"/>
        </w:rPr>
        <w:t xml:space="preserve">13)перераспределение нераспределенных бюджетных ассигнований, предусмотренных по подразделу «Прочие межбюджетные трансферты общего характера» раздела «Межбюджетные трансферты общего характера бюджетам субъектов РФ и муниципальных образований» виду расходов 540 классификации расходов бюджетов в случаях предоставления иных межбюджетных трансфертов </w:t>
      </w:r>
      <w:r w:rsidRPr="00817007">
        <w:rPr>
          <w:szCs w:val="28"/>
        </w:rPr>
        <w:lastRenderedPageBreak/>
        <w:t>бюджетам городских и сельских поселений, установленных пунктом 2 порядка предоставления иных межбюджетных трансфертов из бюджета муниципального района «</w:t>
      </w:r>
      <w:proofErr w:type="spellStart"/>
      <w:r w:rsidRPr="00817007">
        <w:rPr>
          <w:szCs w:val="28"/>
        </w:rPr>
        <w:t>Карымский</w:t>
      </w:r>
      <w:proofErr w:type="spellEnd"/>
      <w:r w:rsidRPr="00817007">
        <w:rPr>
          <w:szCs w:val="28"/>
        </w:rPr>
        <w:t xml:space="preserve"> район» бюджетам городских и сельских поселений</w:t>
      </w:r>
      <w:proofErr w:type="gramEnd"/>
      <w:r w:rsidRPr="00817007">
        <w:rPr>
          <w:szCs w:val="28"/>
        </w:rPr>
        <w:t xml:space="preserve"> муниципального района «</w:t>
      </w:r>
      <w:proofErr w:type="spellStart"/>
      <w:r w:rsidRPr="00817007">
        <w:rPr>
          <w:szCs w:val="28"/>
        </w:rPr>
        <w:t>Карымский</w:t>
      </w:r>
      <w:proofErr w:type="spellEnd"/>
      <w:r w:rsidRPr="00817007">
        <w:rPr>
          <w:szCs w:val="28"/>
        </w:rPr>
        <w:t xml:space="preserve"> район», утвержденного решением Совета муниципального района «</w:t>
      </w:r>
      <w:proofErr w:type="spellStart"/>
      <w:r w:rsidRPr="00817007">
        <w:rPr>
          <w:szCs w:val="28"/>
        </w:rPr>
        <w:t>Карымский</w:t>
      </w:r>
      <w:proofErr w:type="spellEnd"/>
      <w:r w:rsidRPr="00817007">
        <w:rPr>
          <w:szCs w:val="28"/>
        </w:rPr>
        <w:t xml:space="preserve"> район»  от 21 ноября 2019 года №195 и заключения соглашений между администрацией муниципального района «</w:t>
      </w:r>
      <w:proofErr w:type="spellStart"/>
      <w:r w:rsidRPr="00817007">
        <w:rPr>
          <w:szCs w:val="28"/>
        </w:rPr>
        <w:t>Карымский</w:t>
      </w:r>
      <w:proofErr w:type="spellEnd"/>
      <w:r w:rsidRPr="00817007">
        <w:rPr>
          <w:szCs w:val="28"/>
        </w:rPr>
        <w:t xml:space="preserve"> район» и администрациями поселений </w:t>
      </w:r>
      <w:proofErr w:type="spellStart"/>
      <w:r w:rsidRPr="00817007">
        <w:rPr>
          <w:szCs w:val="28"/>
        </w:rPr>
        <w:t>Карымского</w:t>
      </w:r>
      <w:proofErr w:type="spellEnd"/>
      <w:r w:rsidRPr="00817007">
        <w:rPr>
          <w:szCs w:val="28"/>
        </w:rPr>
        <w:t xml:space="preserve"> района на предоставление иных межбюджетных трансфертов на указанные цели. </w:t>
      </w:r>
    </w:p>
    <w:p w:rsidR="00B52480" w:rsidRDefault="008B1B65" w:rsidP="00B52480">
      <w:pPr>
        <w:widowControl w:val="0"/>
        <w:autoSpaceDE w:val="0"/>
        <w:autoSpaceDN w:val="0"/>
        <w:adjustRightInd w:val="0"/>
        <w:ind w:firstLine="709"/>
      </w:pPr>
      <w:proofErr w:type="gramStart"/>
      <w:r>
        <w:t>22</w:t>
      </w:r>
      <w:r w:rsidR="00B52480" w:rsidRPr="00B52480">
        <w:t xml:space="preserve">.Установить, что не использованные по состоянию на 1 января </w:t>
      </w:r>
      <w:r w:rsidR="00B52480">
        <w:t>2025</w:t>
      </w:r>
      <w:r w:rsidR="00B52480" w:rsidRPr="00B52480">
        <w:t xml:space="preserve"> года остатки межбюджетных трансфертов, предоставленных из бюджета района бюджетам поселений </w:t>
      </w:r>
      <w:proofErr w:type="spellStart"/>
      <w:r w:rsidR="00B52480" w:rsidRPr="00B52480">
        <w:t>Карымского</w:t>
      </w:r>
      <w:proofErr w:type="spellEnd"/>
      <w:r w:rsidR="00B52480" w:rsidRPr="00B52480">
        <w:t xml:space="preserve"> района в форме субвенций, субсидий, иных межбюджетных трансфертов, имеющих целевое назначение, </w:t>
      </w:r>
      <w:r w:rsidR="00B52480" w:rsidRPr="00B52480">
        <w:rPr>
          <w:color w:val="000000"/>
          <w:szCs w:val="28"/>
        </w:rPr>
        <w:t>за исключением межбюджетных трансфертов, источником финансового обеспечения которых являются бюджетные ассигнования резервного фонда администрации муниципального района «</w:t>
      </w:r>
      <w:proofErr w:type="spellStart"/>
      <w:r w:rsidR="00B52480" w:rsidRPr="00B52480">
        <w:rPr>
          <w:color w:val="000000"/>
          <w:szCs w:val="28"/>
        </w:rPr>
        <w:t>Карымский</w:t>
      </w:r>
      <w:proofErr w:type="spellEnd"/>
      <w:r w:rsidR="00B52480" w:rsidRPr="00B52480">
        <w:rPr>
          <w:color w:val="000000"/>
          <w:szCs w:val="28"/>
        </w:rPr>
        <w:t xml:space="preserve"> район», </w:t>
      </w:r>
      <w:r w:rsidR="00B52480" w:rsidRPr="00B52480">
        <w:t>отраженные на счетах территориального органа Федерального казначейства, подлежат возврату</w:t>
      </w:r>
      <w:proofErr w:type="gramEnd"/>
      <w:r w:rsidR="00B52480" w:rsidRPr="00B52480">
        <w:t xml:space="preserve"> в бюджет района в течение первых 15 рабочих дней </w:t>
      </w:r>
      <w:r w:rsidR="00B52480">
        <w:t>2025</w:t>
      </w:r>
      <w:r w:rsidR="00B52480" w:rsidRPr="00B52480">
        <w:t xml:space="preserve"> года.</w:t>
      </w:r>
    </w:p>
    <w:p w:rsidR="00B52480" w:rsidRPr="00B52480" w:rsidRDefault="008B1B65" w:rsidP="00B5248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>23</w:t>
      </w:r>
      <w:r w:rsidR="00B52480" w:rsidRPr="00B52480">
        <w:rPr>
          <w:szCs w:val="28"/>
        </w:rPr>
        <w:t xml:space="preserve">.Установить, что не использованные на 1 января </w:t>
      </w:r>
      <w:r w:rsidR="00B52480">
        <w:rPr>
          <w:szCs w:val="28"/>
        </w:rPr>
        <w:t>2025</w:t>
      </w:r>
      <w:r w:rsidR="00B52480" w:rsidRPr="00B52480">
        <w:rPr>
          <w:szCs w:val="28"/>
        </w:rPr>
        <w:t xml:space="preserve"> года остатки средств на едином счете бюджета района, выделенных бюджету района из краевого бюджета в рамках </w:t>
      </w:r>
      <w:hyperlink r:id="rId8" w:history="1">
        <w:r w:rsidR="00B52480" w:rsidRPr="00B52480">
          <w:rPr>
            <w:szCs w:val="28"/>
          </w:rPr>
          <w:t>правовых</w:t>
        </w:r>
      </w:hyperlink>
      <w:r w:rsidR="00B52480" w:rsidRPr="00B52480">
        <w:rPr>
          <w:szCs w:val="28"/>
        </w:rPr>
        <w:t xml:space="preserve"> актов Правительства Забайкальского края, образовавшиеся в связи с неполным использованием бюджетных ассигнований в ходе исполнения бюджета района</w:t>
      </w:r>
      <w:r w:rsidR="00B52480">
        <w:rPr>
          <w:szCs w:val="28"/>
        </w:rPr>
        <w:t xml:space="preserve"> в 2024</w:t>
      </w:r>
      <w:r w:rsidR="00B52480" w:rsidRPr="00B52480">
        <w:rPr>
          <w:szCs w:val="28"/>
        </w:rPr>
        <w:t xml:space="preserve"> году, направляются в </w:t>
      </w:r>
      <w:r w:rsidR="00B52480">
        <w:rPr>
          <w:szCs w:val="28"/>
        </w:rPr>
        <w:t>2025</w:t>
      </w:r>
      <w:r w:rsidR="00B52480" w:rsidRPr="00B52480">
        <w:rPr>
          <w:szCs w:val="28"/>
        </w:rPr>
        <w:t xml:space="preserve"> году на увеличение расходов на те же цели и (или) объекты</w:t>
      </w:r>
      <w:proofErr w:type="gramEnd"/>
      <w:r w:rsidR="00B52480" w:rsidRPr="00B52480">
        <w:rPr>
          <w:szCs w:val="28"/>
        </w:rPr>
        <w:t xml:space="preserve"> сверх объемов, установленных настоящим Решением.</w:t>
      </w:r>
    </w:p>
    <w:p w:rsidR="00682645" w:rsidRDefault="008B1B65" w:rsidP="00682645">
      <w:pPr>
        <w:suppressAutoHyphens/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>24</w:t>
      </w:r>
      <w:r w:rsidR="00682645">
        <w:rPr>
          <w:szCs w:val="28"/>
        </w:rPr>
        <w:t>.З</w:t>
      </w:r>
      <w:r w:rsidR="00682645" w:rsidRPr="00682645">
        <w:rPr>
          <w:szCs w:val="28"/>
        </w:rPr>
        <w:t xml:space="preserve">аключение и оплата казенными учреждениями района, являющимися получателями бюджетных средств, муниципальных контрактов (договоров), исполнение которых осуществляется за счет бюджетных ассигнований районного бюджета, производится в пределах утвержденных им лимитов бюджетных обязательств, в соответствии с классификацией расходов бюджетов и с учетом </w:t>
      </w:r>
      <w:r w:rsidR="00682645" w:rsidRPr="00682645">
        <w:rPr>
          <w:szCs w:val="28"/>
        </w:rPr>
        <w:lastRenderedPageBreak/>
        <w:t xml:space="preserve">принятых и неисполненных обязательств, за исключением случаев, установленных Бюджетным кодексом Российской Федерации. </w:t>
      </w:r>
      <w:proofErr w:type="gramEnd"/>
    </w:p>
    <w:p w:rsidR="008B1B65" w:rsidRDefault="008B1B65" w:rsidP="00682645">
      <w:pPr>
        <w:suppressAutoHyphens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25</w:t>
      </w:r>
      <w:r w:rsidR="00682645" w:rsidRPr="00682645">
        <w:rPr>
          <w:szCs w:val="28"/>
        </w:rPr>
        <w:t>.Администрация муниципального района «</w:t>
      </w:r>
      <w:proofErr w:type="spellStart"/>
      <w:r w:rsidR="00682645" w:rsidRPr="00682645">
        <w:rPr>
          <w:szCs w:val="28"/>
        </w:rPr>
        <w:t>Карымский</w:t>
      </w:r>
      <w:proofErr w:type="spellEnd"/>
      <w:r w:rsidR="00682645" w:rsidRPr="00682645">
        <w:rPr>
          <w:szCs w:val="28"/>
        </w:rPr>
        <w:t xml:space="preserve"> район» и ее структурные подразделения не вправе принимать решения, приводящие к увеличению численности муниципальных служащих, работников муниципальных  учреждений, за исключением случаев принятия законов Забайкальского края о наделении муниципального района дополнительными полномочиями; </w:t>
      </w:r>
      <w:r w:rsidR="00682645" w:rsidRPr="00682645">
        <w:rPr>
          <w:spacing w:val="2"/>
          <w:szCs w:val="28"/>
        </w:rPr>
        <w:t xml:space="preserve">увеличения численности работников муниципальных учреждений </w:t>
      </w:r>
      <w:proofErr w:type="spellStart"/>
      <w:r w:rsidR="00682645" w:rsidRPr="00682645">
        <w:rPr>
          <w:spacing w:val="2"/>
          <w:szCs w:val="28"/>
        </w:rPr>
        <w:t>Карымского</w:t>
      </w:r>
      <w:proofErr w:type="spellEnd"/>
      <w:r w:rsidR="00682645" w:rsidRPr="00682645">
        <w:rPr>
          <w:spacing w:val="2"/>
          <w:szCs w:val="28"/>
        </w:rPr>
        <w:t xml:space="preserve"> района в целях оптимизации расходов на государственное управление;</w:t>
      </w:r>
      <w:r w:rsidR="00682645" w:rsidRPr="00682645">
        <w:rPr>
          <w:szCs w:val="28"/>
        </w:rPr>
        <w:t xml:space="preserve"> увеличения показателей сети муниципальных учреждений </w:t>
      </w:r>
      <w:proofErr w:type="spellStart"/>
      <w:r w:rsidR="00682645" w:rsidRPr="00682645">
        <w:rPr>
          <w:szCs w:val="28"/>
        </w:rPr>
        <w:t>Карымского</w:t>
      </w:r>
      <w:proofErr w:type="spellEnd"/>
      <w:r w:rsidR="00682645" w:rsidRPr="00682645">
        <w:rPr>
          <w:szCs w:val="28"/>
        </w:rPr>
        <w:t xml:space="preserve"> района в связи с вводом в эксплуатацию новых объектов социальной инфраструктуры в целях реализации региональных и муниципальных проектов и программ по основным направлениям развития Забайкальского края и </w:t>
      </w:r>
      <w:proofErr w:type="spellStart"/>
      <w:r w:rsidR="00682645" w:rsidRPr="00682645">
        <w:rPr>
          <w:szCs w:val="28"/>
        </w:rPr>
        <w:t>Карымского</w:t>
      </w:r>
      <w:proofErr w:type="spellEnd"/>
      <w:r w:rsidR="00682645" w:rsidRPr="00682645">
        <w:rPr>
          <w:szCs w:val="28"/>
        </w:rPr>
        <w:t xml:space="preserve"> района.</w:t>
      </w:r>
    </w:p>
    <w:p w:rsidR="00682645" w:rsidRPr="00682645" w:rsidRDefault="00682645" w:rsidP="00682645">
      <w:pPr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682645">
        <w:rPr>
          <w:szCs w:val="28"/>
        </w:rPr>
        <w:t xml:space="preserve">Рекомендовать органам местного самоуправления поселений </w:t>
      </w:r>
      <w:proofErr w:type="spellStart"/>
      <w:r w:rsidRPr="00682645">
        <w:rPr>
          <w:szCs w:val="28"/>
        </w:rPr>
        <w:t>Карымского</w:t>
      </w:r>
      <w:proofErr w:type="spellEnd"/>
      <w:r w:rsidRPr="00682645">
        <w:rPr>
          <w:szCs w:val="28"/>
        </w:rPr>
        <w:t xml:space="preserve"> района не допускать принятия решений, влекущих за собой увеличение численности муниципальных служащих и работников муниципальных казенных учреждений.</w:t>
      </w:r>
    </w:p>
    <w:p w:rsidR="007446AB" w:rsidRDefault="008B1B65" w:rsidP="00932181">
      <w:pPr>
        <w:rPr>
          <w:szCs w:val="28"/>
        </w:rPr>
      </w:pPr>
      <w:r>
        <w:rPr>
          <w:szCs w:val="28"/>
        </w:rPr>
        <w:t>26</w:t>
      </w:r>
      <w:r w:rsidR="007409CF" w:rsidRPr="00D44961">
        <w:rPr>
          <w:szCs w:val="28"/>
        </w:rPr>
        <w:t xml:space="preserve">. Настоящее Решение вступает в силу с 1 января </w:t>
      </w:r>
      <w:r w:rsidR="003E6CAA">
        <w:rPr>
          <w:szCs w:val="28"/>
        </w:rPr>
        <w:t xml:space="preserve">2025 </w:t>
      </w:r>
      <w:r w:rsidR="007409CF" w:rsidRPr="00D44961">
        <w:rPr>
          <w:szCs w:val="28"/>
        </w:rPr>
        <w:t>года</w:t>
      </w:r>
      <w:r w:rsidR="007446AB">
        <w:rPr>
          <w:szCs w:val="28"/>
        </w:rPr>
        <w:t>.</w:t>
      </w:r>
    </w:p>
    <w:p w:rsidR="007446AB" w:rsidRDefault="007446AB" w:rsidP="00932181">
      <w:pPr>
        <w:rPr>
          <w:szCs w:val="28"/>
        </w:rPr>
      </w:pPr>
    </w:p>
    <w:p w:rsidR="007446AB" w:rsidRPr="00D44961" w:rsidRDefault="007446AB" w:rsidP="00932181">
      <w:pPr>
        <w:rPr>
          <w:szCs w:val="28"/>
        </w:rPr>
      </w:pPr>
    </w:p>
    <w:p w:rsidR="003E6CAA" w:rsidRDefault="007409CF" w:rsidP="003E6CAA">
      <w:pPr>
        <w:ind w:firstLine="0"/>
        <w:jc w:val="left"/>
        <w:rPr>
          <w:szCs w:val="28"/>
        </w:rPr>
      </w:pPr>
      <w:r w:rsidRPr="00D44961">
        <w:rPr>
          <w:szCs w:val="28"/>
        </w:rPr>
        <w:t>Глава</w:t>
      </w:r>
      <w:r w:rsidR="003E6CAA">
        <w:rPr>
          <w:szCs w:val="28"/>
        </w:rPr>
        <w:t xml:space="preserve"> муниципального района</w:t>
      </w:r>
      <w:r w:rsidR="003E6CAA">
        <w:rPr>
          <w:szCs w:val="28"/>
        </w:rPr>
        <w:tab/>
      </w:r>
      <w:r w:rsidR="003E6CAA">
        <w:rPr>
          <w:szCs w:val="28"/>
        </w:rPr>
        <w:tab/>
      </w:r>
      <w:r w:rsidR="003E6CAA">
        <w:rPr>
          <w:szCs w:val="28"/>
        </w:rPr>
        <w:tab/>
      </w:r>
      <w:r w:rsidR="003E6CAA">
        <w:rPr>
          <w:szCs w:val="28"/>
        </w:rPr>
        <w:tab/>
      </w:r>
      <w:r w:rsidR="003E6CAA">
        <w:rPr>
          <w:szCs w:val="28"/>
        </w:rPr>
        <w:tab/>
      </w:r>
      <w:r w:rsidR="003E6CAA">
        <w:rPr>
          <w:szCs w:val="28"/>
        </w:rPr>
        <w:tab/>
      </w:r>
      <w:r w:rsidR="003E6CAA">
        <w:rPr>
          <w:szCs w:val="28"/>
        </w:rPr>
        <w:tab/>
        <w:t>Председатель Совета муниципального</w:t>
      </w:r>
    </w:p>
    <w:p w:rsidR="003E6CAA" w:rsidRDefault="003E6CAA" w:rsidP="003E6CAA">
      <w:pPr>
        <w:ind w:firstLine="0"/>
        <w:jc w:val="left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</w:t>
      </w:r>
    </w:p>
    <w:p w:rsidR="007409CF" w:rsidRPr="00D44961" w:rsidRDefault="003E6CAA" w:rsidP="003E6CAA">
      <w:pPr>
        <w:ind w:firstLine="0"/>
        <w:jc w:val="left"/>
        <w:rPr>
          <w:szCs w:val="28"/>
        </w:rPr>
      </w:pPr>
      <w:r>
        <w:rPr>
          <w:szCs w:val="28"/>
        </w:rPr>
        <w:t xml:space="preserve">А.С. </w:t>
      </w:r>
      <w:proofErr w:type="spellStart"/>
      <w:r>
        <w:rPr>
          <w:szCs w:val="28"/>
        </w:rPr>
        <w:t>Сидельников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Р.Б. </w:t>
      </w:r>
      <w:proofErr w:type="spellStart"/>
      <w:r>
        <w:rPr>
          <w:szCs w:val="28"/>
        </w:rPr>
        <w:t>Ильинов</w:t>
      </w:r>
      <w:proofErr w:type="spellEnd"/>
    </w:p>
    <w:p w:rsidR="007409CF" w:rsidRDefault="007409CF" w:rsidP="00D44961">
      <w:pPr>
        <w:autoSpaceDE w:val="0"/>
        <w:autoSpaceDN w:val="0"/>
        <w:adjustRightInd w:val="0"/>
        <w:ind w:firstLine="709"/>
        <w:rPr>
          <w:szCs w:val="28"/>
        </w:rPr>
      </w:pPr>
    </w:p>
    <w:p w:rsidR="000474B6" w:rsidRDefault="000474B6" w:rsidP="00D44961">
      <w:pPr>
        <w:autoSpaceDE w:val="0"/>
        <w:autoSpaceDN w:val="0"/>
        <w:adjustRightInd w:val="0"/>
        <w:ind w:firstLine="709"/>
        <w:rPr>
          <w:szCs w:val="28"/>
        </w:rPr>
      </w:pPr>
    </w:p>
    <w:bookmarkEnd w:id="0"/>
    <w:p w:rsidR="005D73D6" w:rsidRDefault="005D73D6" w:rsidP="00CF7450">
      <w:pPr>
        <w:ind w:firstLine="0"/>
        <w:jc w:val="center"/>
      </w:pPr>
    </w:p>
    <w:sectPr w:rsidR="005D73D6" w:rsidSect="00FE43A8">
      <w:footerReference w:type="default" r:id="rId9"/>
      <w:pgSz w:w="11907" w:h="16840" w:code="9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5B7" w:rsidRDefault="002535B7">
      <w:r>
        <w:separator/>
      </w:r>
    </w:p>
  </w:endnote>
  <w:endnote w:type="continuationSeparator" w:id="0">
    <w:p w:rsidR="002535B7" w:rsidRDefault="00253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07458"/>
      <w:docPartObj>
        <w:docPartGallery w:val="Page Numbers (Bottom of Page)"/>
        <w:docPartUnique/>
      </w:docPartObj>
    </w:sdtPr>
    <w:sdtContent>
      <w:p w:rsidR="00B31C34" w:rsidRDefault="00B35405">
        <w:pPr>
          <w:pStyle w:val="af8"/>
          <w:jc w:val="right"/>
        </w:pPr>
        <w:r>
          <w:fldChar w:fldCharType="begin"/>
        </w:r>
        <w:r w:rsidR="00826688">
          <w:instrText>PAGE   \* MERGEFORMAT</w:instrText>
        </w:r>
        <w:r>
          <w:fldChar w:fldCharType="separate"/>
        </w:r>
        <w:r w:rsidR="004038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1C34" w:rsidRDefault="00B31C34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5B7" w:rsidRDefault="002535B7">
      <w:r>
        <w:separator/>
      </w:r>
    </w:p>
  </w:footnote>
  <w:footnote w:type="continuationSeparator" w:id="0">
    <w:p w:rsidR="002535B7" w:rsidRDefault="002535B7">
      <w:r>
        <w:continuationSeparator/>
      </w:r>
    </w:p>
  </w:footnote>
  <w:footnote w:type="continuationNotice" w:id="1">
    <w:p w:rsidR="002535B7" w:rsidRDefault="002535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6592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2FC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48D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4AD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11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275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86E"/>
    <w:rsid w:val="001A1AD2"/>
    <w:rsid w:val="001A1CA8"/>
    <w:rsid w:val="001A1EEC"/>
    <w:rsid w:val="001A3F99"/>
    <w:rsid w:val="001A493D"/>
    <w:rsid w:val="001A5B33"/>
    <w:rsid w:val="001A5CDF"/>
    <w:rsid w:val="001A66A2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35B"/>
    <w:rsid w:val="00250729"/>
    <w:rsid w:val="0025083B"/>
    <w:rsid w:val="002515CB"/>
    <w:rsid w:val="00252251"/>
    <w:rsid w:val="00252D6A"/>
    <w:rsid w:val="0025327F"/>
    <w:rsid w:val="002535B7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5A4"/>
    <w:rsid w:val="00264837"/>
    <w:rsid w:val="00264942"/>
    <w:rsid w:val="00264D5E"/>
    <w:rsid w:val="00264E97"/>
    <w:rsid w:val="00266F63"/>
    <w:rsid w:val="0027072E"/>
    <w:rsid w:val="00270A77"/>
    <w:rsid w:val="0027106D"/>
    <w:rsid w:val="002712BE"/>
    <w:rsid w:val="002716F2"/>
    <w:rsid w:val="00271929"/>
    <w:rsid w:val="00272689"/>
    <w:rsid w:val="002749A9"/>
    <w:rsid w:val="00274C51"/>
    <w:rsid w:val="00275159"/>
    <w:rsid w:val="0027558D"/>
    <w:rsid w:val="00275E7F"/>
    <w:rsid w:val="00275FCC"/>
    <w:rsid w:val="002760AC"/>
    <w:rsid w:val="0027666F"/>
    <w:rsid w:val="00276EA3"/>
    <w:rsid w:val="00277973"/>
    <w:rsid w:val="00277BD5"/>
    <w:rsid w:val="00277C83"/>
    <w:rsid w:val="00280761"/>
    <w:rsid w:val="002808F8"/>
    <w:rsid w:val="00280AB6"/>
    <w:rsid w:val="00280D97"/>
    <w:rsid w:val="00280E7F"/>
    <w:rsid w:val="00281019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3C03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688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B23"/>
    <w:rsid w:val="00345FF5"/>
    <w:rsid w:val="003469E4"/>
    <w:rsid w:val="00347482"/>
    <w:rsid w:val="00347E36"/>
    <w:rsid w:val="00350172"/>
    <w:rsid w:val="00351531"/>
    <w:rsid w:val="0035164F"/>
    <w:rsid w:val="00351894"/>
    <w:rsid w:val="003522B3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2B7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600"/>
    <w:rsid w:val="003E4890"/>
    <w:rsid w:val="003E4BF7"/>
    <w:rsid w:val="003E4DC1"/>
    <w:rsid w:val="003E4FAD"/>
    <w:rsid w:val="003E6250"/>
    <w:rsid w:val="003E66E0"/>
    <w:rsid w:val="003E684C"/>
    <w:rsid w:val="003E6CAA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884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3E06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077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1203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ADD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645"/>
    <w:rsid w:val="006829CF"/>
    <w:rsid w:val="00682E1F"/>
    <w:rsid w:val="006836A9"/>
    <w:rsid w:val="006837A6"/>
    <w:rsid w:val="0068486C"/>
    <w:rsid w:val="00684F0C"/>
    <w:rsid w:val="00690048"/>
    <w:rsid w:val="0069004F"/>
    <w:rsid w:val="0069008D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8E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1DC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76C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86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6AB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4BB5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23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C7A02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342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007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341C"/>
    <w:rsid w:val="0082445E"/>
    <w:rsid w:val="00824E39"/>
    <w:rsid w:val="008251D0"/>
    <w:rsid w:val="008259F9"/>
    <w:rsid w:val="00825D7E"/>
    <w:rsid w:val="0082647C"/>
    <w:rsid w:val="008264AF"/>
    <w:rsid w:val="00826688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460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403"/>
    <w:rsid w:val="008A78DF"/>
    <w:rsid w:val="008A7AB5"/>
    <w:rsid w:val="008A7D48"/>
    <w:rsid w:val="008B0E28"/>
    <w:rsid w:val="008B163A"/>
    <w:rsid w:val="008B1B65"/>
    <w:rsid w:val="008B22E0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869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50"/>
    <w:rsid w:val="00913FB7"/>
    <w:rsid w:val="0091478F"/>
    <w:rsid w:val="009149C5"/>
    <w:rsid w:val="00914EAE"/>
    <w:rsid w:val="00914F4D"/>
    <w:rsid w:val="00915A95"/>
    <w:rsid w:val="00916369"/>
    <w:rsid w:val="009168C7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2B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761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38A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131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4D46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77A05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1FDE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CD3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54F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63C9"/>
    <w:rsid w:val="00B2762D"/>
    <w:rsid w:val="00B30340"/>
    <w:rsid w:val="00B30C5D"/>
    <w:rsid w:val="00B30DCD"/>
    <w:rsid w:val="00B314C7"/>
    <w:rsid w:val="00B31C34"/>
    <w:rsid w:val="00B32049"/>
    <w:rsid w:val="00B337C1"/>
    <w:rsid w:val="00B338A7"/>
    <w:rsid w:val="00B35265"/>
    <w:rsid w:val="00B352A5"/>
    <w:rsid w:val="00B3540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24B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2480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01A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6B7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3F40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020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1FC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41B9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73B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268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524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0E9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C0F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3A8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link w:val="ConsNormal0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character" w:customStyle="1" w:styleId="ConsNormal0">
    <w:name w:val="ConsNormal Знак"/>
    <w:link w:val="ConsNormal"/>
    <w:rsid w:val="0068264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526C5A90513A505A5FE74917C7AE133EC011FB94B3B1C7683667D7ED606200E53EAD633DA9F33496BE3049E35Ex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5134DF42-F220-446D-8D95-1CC438E9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11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19876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Пользователь</cp:lastModifiedBy>
  <cp:revision>29</cp:revision>
  <cp:lastPrinted>2023-07-15T00:42:00Z</cp:lastPrinted>
  <dcterms:created xsi:type="dcterms:W3CDTF">2024-11-07T04:44:00Z</dcterms:created>
  <dcterms:modified xsi:type="dcterms:W3CDTF">2024-11-18T00:04:00Z</dcterms:modified>
</cp:coreProperties>
</file>